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94D7D" w14:textId="1DF57EA2" w:rsidR="00811986" w:rsidRPr="00381E25" w:rsidRDefault="00A87EAE" w:rsidP="00547669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  <w:u w:val="single"/>
        </w:rPr>
      </w:pPr>
      <w:bookmarkStart w:id="0" w:name="_Toc97025853"/>
      <w:r w:rsidRPr="004705CD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547669">
        <w:rPr>
          <w:rFonts w:asciiTheme="minorHAnsi" w:hAnsiTheme="minorHAnsi" w:cstheme="minorHAnsi"/>
          <w:b/>
          <w:sz w:val="20"/>
          <w:szCs w:val="20"/>
          <w:u w:val="single"/>
        </w:rPr>
        <w:t>6</w:t>
      </w:r>
      <w:r w:rsidRPr="004705CD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 WYKAZ </w:t>
      </w:r>
      <w:r w:rsidR="005E1A5B">
        <w:rPr>
          <w:rFonts w:asciiTheme="minorHAnsi" w:hAnsiTheme="minorHAnsi" w:cstheme="minorHAnsi"/>
          <w:b/>
          <w:sz w:val="20"/>
          <w:szCs w:val="20"/>
          <w:u w:val="single"/>
        </w:rPr>
        <w:t>DOSTAW</w:t>
      </w:r>
      <w:r w:rsidR="00722E7B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722E7B" w:rsidRPr="00722E7B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PO ZMIANIE </w:t>
      </w:r>
      <w:r w:rsidRPr="004705CD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(SKŁADANY NA WEZWANIE PRZEZ WYKONAWCĘ KTÓREGO OFERTA ZOSTANIE NAJWYŻEJ OCENIONA)</w:t>
      </w:r>
      <w:bookmarkEnd w:id="0"/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11986" w:rsidRPr="003D3A2E" w14:paraId="7BC9C7BA" w14:textId="77777777" w:rsidTr="003615A3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F443D" w14:textId="77777777" w:rsidR="00811986" w:rsidRPr="003D3A2E" w:rsidRDefault="00811986" w:rsidP="00CD2FB8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sz w:val="20"/>
                <w:szCs w:val="20"/>
              </w:rPr>
              <w:t>(nazwa Wykonawcy)</w:t>
            </w:r>
          </w:p>
        </w:tc>
      </w:tr>
    </w:tbl>
    <w:p w14:paraId="76CD265C" w14:textId="6954C7AF" w:rsidR="00EB331D" w:rsidRDefault="00582A73" w:rsidP="00EB331D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582A73">
        <w:rPr>
          <w:rFonts w:asciiTheme="minorHAnsi" w:hAnsiTheme="minorHAnsi" w:cstheme="minorHAnsi"/>
          <w:b/>
          <w:sz w:val="20"/>
          <w:szCs w:val="20"/>
        </w:rPr>
        <w:t>Umowa ramowa na dostawę sprzętu komputerowego 2022-2024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126"/>
        <w:gridCol w:w="1843"/>
        <w:gridCol w:w="1701"/>
        <w:gridCol w:w="1559"/>
      </w:tblGrid>
      <w:tr w:rsidR="00811986" w:rsidRPr="001B44BE" w14:paraId="108227CC" w14:textId="77777777" w:rsidTr="00891B4D">
        <w:trPr>
          <w:trHeight w:val="1287"/>
        </w:trPr>
        <w:tc>
          <w:tcPr>
            <w:tcW w:w="562" w:type="dxa"/>
            <w:shd w:val="clear" w:color="auto" w:fill="auto"/>
            <w:vAlign w:val="center"/>
          </w:tcPr>
          <w:p w14:paraId="15A589E0" w14:textId="32E8F842" w:rsidR="00811986" w:rsidRPr="001B44BE" w:rsidRDefault="00811986" w:rsidP="004705C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B44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r w:rsidR="00BE4A7C" w:rsidRPr="001B44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0AA7170B" w14:textId="0E2119AE" w:rsidR="00811986" w:rsidRPr="001B44BE" w:rsidRDefault="00811986" w:rsidP="004705C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B44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Nazwa podmiotu, dla którego wykonywano </w:t>
            </w:r>
            <w:r w:rsidR="005E1A5B" w:rsidRPr="001B44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dostawę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2BAB1B" w14:textId="0D086498" w:rsidR="00811986" w:rsidRPr="001B44BE" w:rsidRDefault="006604E5" w:rsidP="004705CD">
            <w:pPr>
              <w:tabs>
                <w:tab w:val="left" w:pos="1134"/>
                <w:tab w:val="left" w:pos="127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44BE">
              <w:rPr>
                <w:rFonts w:asciiTheme="minorHAnsi" w:hAnsiTheme="minorHAnsi" w:cstheme="minorHAnsi"/>
                <w:b/>
                <w:sz w:val="18"/>
                <w:szCs w:val="18"/>
              </w:rPr>
              <w:t>Przedmiot dostawy</w:t>
            </w:r>
          </w:p>
          <w:p w14:paraId="715007CB" w14:textId="1607D597" w:rsidR="00811986" w:rsidRPr="001B44BE" w:rsidRDefault="00811986" w:rsidP="004705C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EC1B32" w14:textId="47B32145" w:rsidR="00722E7B" w:rsidRPr="00722E7B" w:rsidRDefault="008B3791" w:rsidP="00722E7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722E7B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722E7B" w:rsidRPr="00722E7B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Wartość d</w:t>
            </w:r>
            <w:r w:rsidR="005E1A5B" w:rsidRPr="00722E7B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ostaw</w:t>
            </w:r>
            <w:r w:rsidR="00722E7B" w:rsidRPr="00722E7B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y (PLN netto)</w:t>
            </w:r>
          </w:p>
          <w:p w14:paraId="2E7E209E" w14:textId="117792FB" w:rsidR="00811986" w:rsidRPr="001B44BE" w:rsidRDefault="00811986" w:rsidP="00A12C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5F144A4" w14:textId="39FCED1A" w:rsidR="00811986" w:rsidRPr="001B44BE" w:rsidRDefault="00547669" w:rsidP="004705C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44BE">
              <w:rPr>
                <w:rFonts w:asciiTheme="minorHAnsi" w:hAnsiTheme="minorHAnsi" w:cstheme="minorHAnsi"/>
                <w:b/>
                <w:sz w:val="18"/>
                <w:szCs w:val="18"/>
              </w:rPr>
              <w:t>Termin realizacji</w:t>
            </w:r>
            <w:r w:rsidR="005E1A5B" w:rsidRPr="001B44B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dostawy</w:t>
            </w:r>
            <w:r w:rsidRPr="001B44B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</w:t>
            </w:r>
            <w:r w:rsidR="00E06529" w:rsidRPr="001B44B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 okresie ostatnich </w:t>
            </w:r>
            <w:r w:rsidR="00722E7B" w:rsidRPr="00722E7B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4</w:t>
            </w:r>
            <w:r w:rsidR="00E06529" w:rsidRPr="001B44B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lat przed upływem terminu składania ofert </w:t>
            </w:r>
            <w:r w:rsidRPr="001B44BE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  <w:p w14:paraId="62AA39B8" w14:textId="0245BC2E" w:rsidR="00BE4A7C" w:rsidRPr="001B44BE" w:rsidRDefault="00BE4A7C" w:rsidP="004705CD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1B44BE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(</w:t>
            </w:r>
            <w:proofErr w:type="spellStart"/>
            <w:r w:rsidR="00922602" w:rsidRPr="001B44BE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dd</w:t>
            </w:r>
            <w:proofErr w:type="spellEnd"/>
            <w:r w:rsidR="00922602" w:rsidRPr="001B44BE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-mm-</w:t>
            </w:r>
            <w:proofErr w:type="spellStart"/>
            <w:r w:rsidR="00922602" w:rsidRPr="001B44BE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rrrr</w:t>
            </w:r>
            <w:proofErr w:type="spellEnd"/>
            <w:r w:rsidR="00922602" w:rsidRPr="001B44BE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– </w:t>
            </w:r>
            <w:proofErr w:type="spellStart"/>
            <w:r w:rsidR="00922602" w:rsidRPr="001B44BE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dd</w:t>
            </w:r>
            <w:proofErr w:type="spellEnd"/>
            <w:r w:rsidR="00922602" w:rsidRPr="001B44BE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-mm-</w:t>
            </w:r>
            <w:proofErr w:type="spellStart"/>
            <w:r w:rsidR="00922602" w:rsidRPr="001B44BE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rrrr</w:t>
            </w:r>
            <w:proofErr w:type="spellEnd"/>
            <w:r w:rsidRPr="001B44BE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377524C1" w14:textId="6A09C9FA" w:rsidR="00811986" w:rsidRPr="001B44BE" w:rsidRDefault="00811986" w:rsidP="004705C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B44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Dowód należytego wykonania </w:t>
            </w:r>
            <w:r w:rsidR="005E1A5B" w:rsidRPr="001B44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dostawy</w:t>
            </w:r>
          </w:p>
          <w:p w14:paraId="240FE2F2" w14:textId="77777777" w:rsidR="00811986" w:rsidRPr="001B44BE" w:rsidRDefault="00811986" w:rsidP="004705CD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1B44BE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811986" w:rsidRPr="008C4098" w14:paraId="394B4E90" w14:textId="77777777" w:rsidTr="00891B4D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6C3D7454" w14:textId="77777777" w:rsidR="00811986" w:rsidRPr="00301BF7" w:rsidRDefault="00811986" w:rsidP="004705C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14:paraId="0CA4B5B4" w14:textId="77777777" w:rsidR="00811986" w:rsidRPr="00C94BA9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DB5F2F" w14:textId="77777777" w:rsidR="00811986" w:rsidRPr="002F25D8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DF48AA" w14:textId="77777777" w:rsidR="00811986" w:rsidRPr="00856A9A" w:rsidRDefault="00811986" w:rsidP="004705C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6FF3A39B" w14:textId="77777777" w:rsidR="00811986" w:rsidRPr="00856A9A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D86944" w14:textId="77777777" w:rsidR="00811986" w:rsidRPr="00856A9A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811986" w:rsidRPr="008C4098" w14:paraId="27B55F21" w14:textId="77777777" w:rsidTr="00891B4D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1911C3B4" w14:textId="77777777" w:rsidR="00811986" w:rsidRPr="00301BF7" w:rsidRDefault="00811986" w:rsidP="004705C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14:paraId="598D9E9D" w14:textId="77777777" w:rsidR="00811986" w:rsidRPr="00C94BA9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0ADF27" w14:textId="77777777" w:rsidR="00811986" w:rsidRPr="002F25D8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1FA726" w14:textId="77777777" w:rsidR="00811986" w:rsidRPr="00856A9A" w:rsidRDefault="00811986" w:rsidP="004705C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565C1753" w14:textId="77777777" w:rsidR="00811986" w:rsidRPr="00856A9A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F79FAC" w14:textId="77777777" w:rsidR="00811986" w:rsidRPr="00856A9A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811986" w:rsidRPr="008C4098" w14:paraId="252DD3C4" w14:textId="77777777" w:rsidTr="00891B4D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740F4010" w14:textId="77777777" w:rsidR="00811986" w:rsidRPr="00C94BA9" w:rsidRDefault="00811986" w:rsidP="004705CD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..</w:t>
            </w:r>
          </w:p>
        </w:tc>
        <w:tc>
          <w:tcPr>
            <w:tcW w:w="1560" w:type="dxa"/>
            <w:vAlign w:val="center"/>
          </w:tcPr>
          <w:p w14:paraId="0819A62B" w14:textId="77777777" w:rsidR="00811986" w:rsidRPr="002F25D8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0878F1" w14:textId="77777777" w:rsidR="00811986" w:rsidRPr="00856A9A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148DAA" w14:textId="77777777" w:rsidR="00811986" w:rsidRPr="00856A9A" w:rsidRDefault="00811986" w:rsidP="004705C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28BA3FB" w14:textId="77777777" w:rsidR="00811986" w:rsidRPr="00856A9A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1E72FB" w14:textId="77777777" w:rsidR="00811986" w:rsidRPr="00856A9A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6A21C2BE" w14:textId="399528BA" w:rsidR="00811986" w:rsidRPr="002F25D8" w:rsidRDefault="00811986" w:rsidP="004705CD">
      <w:pPr>
        <w:spacing w:line="276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01BF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formularza, </w:t>
      </w:r>
      <w:r w:rsidRPr="00C94BA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muszą być dokumenty potwierdzające należyte wykonanie </w:t>
      </w:r>
      <w:r w:rsidR="005E1A5B">
        <w:rPr>
          <w:rFonts w:asciiTheme="minorHAnsi" w:hAnsiTheme="minorHAnsi" w:cstheme="minorHAnsi"/>
          <w:b/>
          <w:color w:val="FF0000"/>
          <w:sz w:val="20"/>
          <w:szCs w:val="20"/>
        </w:rPr>
        <w:t>dostaw</w:t>
      </w:r>
    </w:p>
    <w:p w14:paraId="2C38EA3C" w14:textId="22EC2C7A" w:rsidR="00811986" w:rsidRPr="008C4098" w:rsidRDefault="00811986" w:rsidP="004705CD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C4098">
        <w:rPr>
          <w:rFonts w:asciiTheme="minorHAnsi" w:hAnsiTheme="minorHAnsi" w:cstheme="minorHAnsi"/>
          <w:b/>
          <w:sz w:val="20"/>
          <w:szCs w:val="20"/>
        </w:rPr>
        <w:t xml:space="preserve">DOKUMENTY POTWIERDZAJĄCE NALEŻYTE WYKONANIE </w:t>
      </w:r>
      <w:r w:rsidR="00CD0863">
        <w:rPr>
          <w:rFonts w:asciiTheme="minorHAnsi" w:hAnsiTheme="minorHAnsi" w:cstheme="minorHAnsi"/>
          <w:b/>
          <w:sz w:val="20"/>
          <w:szCs w:val="20"/>
        </w:rPr>
        <w:t>PROJEKTÓW</w:t>
      </w:r>
      <w:r w:rsidRPr="008C4098">
        <w:rPr>
          <w:rFonts w:asciiTheme="minorHAnsi" w:hAnsiTheme="minorHAnsi" w:cstheme="minorHAnsi"/>
          <w:b/>
          <w:sz w:val="20"/>
          <w:szCs w:val="20"/>
        </w:rPr>
        <w:t xml:space="preserve"> POWINNY BYĆ SPORZĄDZONE I OZNACZONE</w:t>
      </w:r>
      <w:r w:rsidR="00CD086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C4098">
        <w:rPr>
          <w:rFonts w:asciiTheme="minorHAnsi" w:hAnsiTheme="minorHAnsi" w:cstheme="minorHAnsi"/>
          <w:b/>
          <w:sz w:val="20"/>
          <w:szCs w:val="20"/>
        </w:rPr>
        <w:t xml:space="preserve">W TAKI SPOSÓB, ABY NIE BYŁO WĄTPLIWOŚCI, KTÓRYCH </w:t>
      </w:r>
      <w:r w:rsidR="005E1A5B">
        <w:rPr>
          <w:rFonts w:asciiTheme="minorHAnsi" w:hAnsiTheme="minorHAnsi" w:cstheme="minorHAnsi"/>
          <w:b/>
          <w:sz w:val="20"/>
          <w:szCs w:val="20"/>
        </w:rPr>
        <w:t>DOSTAW</w:t>
      </w:r>
      <w:r w:rsidRPr="008C4098">
        <w:rPr>
          <w:rFonts w:asciiTheme="minorHAnsi" w:hAnsiTheme="minorHAnsi" w:cstheme="minorHAnsi"/>
          <w:b/>
          <w:sz w:val="20"/>
          <w:szCs w:val="20"/>
        </w:rPr>
        <w:t xml:space="preserve"> WYKAZANYCH PRZEZ WYKONAWCĘ DOTYCZĄ. </w:t>
      </w:r>
      <w:r w:rsidRPr="008C4098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8C4098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5E1A5B">
        <w:rPr>
          <w:rFonts w:asciiTheme="minorHAnsi" w:hAnsiTheme="minorHAnsi" w:cstheme="minorHAnsi"/>
          <w:i/>
          <w:sz w:val="20"/>
          <w:szCs w:val="20"/>
        </w:rPr>
        <w:t>dostawy</w:t>
      </w:r>
      <w:r w:rsidRPr="008C4098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p w14:paraId="6AA909C9" w14:textId="120DCE7F" w:rsidR="008354EA" w:rsidRDefault="00811986" w:rsidP="008354EA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045CD7">
        <w:rPr>
          <w:rFonts w:asciiTheme="minorHAnsi" w:hAnsiTheme="minorHAnsi" w:cstheme="minorHAnsi"/>
          <w:i/>
          <w:sz w:val="20"/>
          <w:szCs w:val="20"/>
        </w:rPr>
        <w:t xml:space="preserve">W przypadku </w:t>
      </w:r>
      <w:r w:rsidR="005E1A5B">
        <w:rPr>
          <w:rFonts w:asciiTheme="minorHAnsi" w:hAnsiTheme="minorHAnsi" w:cstheme="minorHAnsi"/>
          <w:i/>
          <w:sz w:val="20"/>
          <w:szCs w:val="20"/>
        </w:rPr>
        <w:t>dostaw</w:t>
      </w:r>
      <w:r w:rsidRPr="00045CD7">
        <w:rPr>
          <w:rFonts w:asciiTheme="minorHAnsi" w:hAnsiTheme="minorHAnsi" w:cstheme="minorHAnsi"/>
          <w:i/>
          <w:sz w:val="20"/>
          <w:szCs w:val="20"/>
        </w:rPr>
        <w:t xml:space="preserve"> świadczonych na rzecz Zmawiającego brak jest konieczności załączania do Oferty dokumentów potwierdzających wykonanie </w:t>
      </w:r>
      <w:r w:rsidR="00E5079B">
        <w:rPr>
          <w:rFonts w:asciiTheme="minorHAnsi" w:hAnsiTheme="minorHAnsi" w:cstheme="minorHAnsi"/>
          <w:i/>
          <w:sz w:val="20"/>
          <w:szCs w:val="20"/>
        </w:rPr>
        <w:t xml:space="preserve">projektu </w:t>
      </w:r>
      <w:r w:rsidRPr="00045CD7">
        <w:rPr>
          <w:rFonts w:asciiTheme="minorHAnsi" w:hAnsiTheme="minorHAnsi" w:cstheme="minorHAnsi"/>
          <w:i/>
          <w:sz w:val="20"/>
          <w:szCs w:val="20"/>
        </w:rPr>
        <w:t xml:space="preserve">ze względu na fakt, iż Zamawiający jest w ich posiadaniu oraz ma możliwość ich weryfikacji wewnątrz organizacji.  </w:t>
      </w:r>
    </w:p>
    <w:p w14:paraId="5657B366" w14:textId="4C0654C0" w:rsidR="00811986" w:rsidRPr="00045CD7" w:rsidRDefault="00811986" w:rsidP="008354EA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045CD7">
        <w:rPr>
          <w:rFonts w:asciiTheme="minorHAnsi" w:hAnsiTheme="minorHAnsi" w:cstheme="minorHAnsi"/>
          <w:i/>
          <w:sz w:val="20"/>
          <w:szCs w:val="20"/>
        </w:rPr>
        <w:t xml:space="preserve">W celu umożliwienia weryfikacji wykonania </w:t>
      </w:r>
      <w:r w:rsidR="005E1A5B">
        <w:rPr>
          <w:rFonts w:asciiTheme="minorHAnsi" w:hAnsiTheme="minorHAnsi" w:cstheme="minorHAnsi"/>
          <w:i/>
          <w:sz w:val="20"/>
          <w:szCs w:val="20"/>
        </w:rPr>
        <w:t>dostawy</w:t>
      </w:r>
      <w:r w:rsidRPr="00045CD7">
        <w:rPr>
          <w:rFonts w:asciiTheme="minorHAnsi" w:hAnsiTheme="minorHAnsi" w:cstheme="minorHAnsi"/>
          <w:i/>
          <w:sz w:val="20"/>
          <w:szCs w:val="20"/>
        </w:rPr>
        <w:t xml:space="preserve"> konieczne jest podanie niniejszych danych:</w:t>
      </w:r>
      <w:r w:rsidR="00CD086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D0863">
        <w:rPr>
          <w:rFonts w:asciiTheme="minorHAnsi" w:hAnsiTheme="minorHAnsi" w:cstheme="minorHAnsi"/>
          <w:i/>
          <w:sz w:val="20"/>
          <w:szCs w:val="20"/>
        </w:rPr>
        <w:br/>
      </w:r>
      <w:r w:rsidRPr="00045CD7">
        <w:rPr>
          <w:rFonts w:asciiTheme="minorHAnsi" w:hAnsiTheme="minorHAnsi" w:cstheme="minorHAnsi"/>
          <w:i/>
          <w:sz w:val="20"/>
          <w:szCs w:val="20"/>
        </w:rPr>
        <w:t>nr umowy, dat</w:t>
      </w:r>
      <w:r w:rsidR="008354EA">
        <w:rPr>
          <w:rFonts w:asciiTheme="minorHAnsi" w:hAnsiTheme="minorHAnsi" w:cstheme="minorHAnsi"/>
          <w:i/>
          <w:sz w:val="20"/>
          <w:szCs w:val="20"/>
        </w:rPr>
        <w:t>a</w:t>
      </w:r>
      <w:r w:rsidRPr="00045CD7">
        <w:rPr>
          <w:rFonts w:asciiTheme="minorHAnsi" w:hAnsiTheme="minorHAnsi" w:cstheme="minorHAnsi"/>
          <w:i/>
          <w:sz w:val="20"/>
          <w:szCs w:val="20"/>
        </w:rPr>
        <w:t xml:space="preserve"> zawarcia umowy oraz da</w:t>
      </w:r>
      <w:r w:rsidR="008354EA">
        <w:rPr>
          <w:rFonts w:asciiTheme="minorHAnsi" w:hAnsiTheme="minorHAnsi" w:cstheme="minorHAnsi"/>
          <w:i/>
          <w:sz w:val="20"/>
          <w:szCs w:val="20"/>
        </w:rPr>
        <w:t>ne</w:t>
      </w:r>
      <w:r w:rsidRPr="00045CD7">
        <w:rPr>
          <w:rFonts w:asciiTheme="minorHAnsi" w:hAnsiTheme="minorHAnsi" w:cstheme="minorHAnsi"/>
          <w:i/>
          <w:sz w:val="20"/>
          <w:szCs w:val="20"/>
        </w:rPr>
        <w:t xml:space="preserve"> koordynatora umowy.</w:t>
      </w:r>
    </w:p>
    <w:p w14:paraId="404BFF30" w14:textId="77777777" w:rsidR="00547669" w:rsidRPr="003D3A2E" w:rsidRDefault="00547669" w:rsidP="004705CD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</w:tblGrid>
      <w:tr w:rsidR="008C2F6E" w:rsidRPr="003D3A2E" w14:paraId="513FC7F1" w14:textId="77777777" w:rsidTr="003615A3">
        <w:trPr>
          <w:trHeight w:hRule="exact" w:val="1227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7B822" w14:textId="77777777" w:rsidR="008C2F6E" w:rsidRPr="003D3A2E" w:rsidRDefault="008C2F6E" w:rsidP="001C5E9C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2F6E" w:rsidRPr="003D3A2E" w14:paraId="51D41079" w14:textId="77777777" w:rsidTr="003615A3">
        <w:trPr>
          <w:trHeight w:val="380"/>
          <w:jc w:val="center"/>
        </w:trPr>
        <w:tc>
          <w:tcPr>
            <w:tcW w:w="4060" w:type="dxa"/>
            <w:hideMark/>
          </w:tcPr>
          <w:p w14:paraId="1C7F11A1" w14:textId="77777777" w:rsidR="008C2F6E" w:rsidRPr="003D3A2E" w:rsidRDefault="008C2F6E" w:rsidP="00802FB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5038492D" w14:textId="3E103240" w:rsidR="00811986" w:rsidRDefault="00811986" w:rsidP="00CC654A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1" w:name="_GoBack"/>
      <w:bookmarkEnd w:id="1"/>
    </w:p>
    <w:sectPr w:rsidR="00811986" w:rsidSect="00EB7BD4">
      <w:headerReference w:type="default" r:id="rId12"/>
      <w:footerReference w:type="default" r:id="rId13"/>
      <w:headerReference w:type="first" r:id="rId14"/>
      <w:pgSz w:w="11906" w:h="16838" w:code="9"/>
      <w:pgMar w:top="1418" w:right="127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94918" w14:textId="77777777" w:rsidR="003617FE" w:rsidRDefault="003617FE" w:rsidP="007A1C80">
      <w:pPr>
        <w:spacing w:before="0"/>
      </w:pPr>
      <w:r>
        <w:separator/>
      </w:r>
    </w:p>
  </w:endnote>
  <w:endnote w:type="continuationSeparator" w:id="0">
    <w:p w14:paraId="5D4A20F5" w14:textId="77777777" w:rsidR="003617FE" w:rsidRDefault="003617FE" w:rsidP="007A1C80">
      <w:pPr>
        <w:spacing w:before="0"/>
      </w:pPr>
      <w:r>
        <w:continuationSeparator/>
      </w:r>
    </w:p>
  </w:endnote>
  <w:endnote w:type="continuationNotice" w:id="1">
    <w:p w14:paraId="31D46F75" w14:textId="77777777" w:rsidR="003617FE" w:rsidRDefault="003617F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75438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45228D22" w14:textId="69735609" w:rsidR="003617FE" w:rsidRPr="006467C1" w:rsidRDefault="003617FE" w:rsidP="006467C1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28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00BC6" w14:textId="77777777" w:rsidR="003617FE" w:rsidRDefault="003617FE" w:rsidP="007A1C80">
      <w:pPr>
        <w:spacing w:before="0"/>
      </w:pPr>
      <w:r>
        <w:separator/>
      </w:r>
    </w:p>
  </w:footnote>
  <w:footnote w:type="continuationSeparator" w:id="0">
    <w:p w14:paraId="46158221" w14:textId="77777777" w:rsidR="003617FE" w:rsidRDefault="003617FE" w:rsidP="007A1C80">
      <w:pPr>
        <w:spacing w:before="0"/>
      </w:pPr>
      <w:r>
        <w:continuationSeparator/>
      </w:r>
    </w:p>
  </w:footnote>
  <w:footnote w:type="continuationNotice" w:id="1">
    <w:p w14:paraId="7AA5478E" w14:textId="77777777" w:rsidR="003617FE" w:rsidRDefault="003617F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12"/>
      <w:gridCol w:w="3402"/>
    </w:tblGrid>
    <w:tr w:rsidR="003617FE" w:rsidRPr="00DD3397" w14:paraId="224FB8CE" w14:textId="77777777" w:rsidTr="00EB7BD4">
      <w:trPr>
        <w:cantSplit/>
        <w:trHeight w:val="284"/>
      </w:trPr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14:paraId="05B8B9DB" w14:textId="77777777" w:rsidR="003617FE" w:rsidRPr="00DD3397" w:rsidRDefault="003617FE" w:rsidP="00EB7BD4">
          <w:pPr>
            <w:pStyle w:val="Nagwek"/>
            <w:tabs>
              <w:tab w:val="clear" w:pos="9072"/>
            </w:tabs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ABEBC6F" w14:textId="77777777" w:rsidR="003617FE" w:rsidRPr="00DD3397" w:rsidRDefault="003617FE" w:rsidP="006467C1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3617FE" w:rsidRPr="00DD3397" w14:paraId="249EBADB" w14:textId="77777777" w:rsidTr="00EB7BD4">
      <w:trPr>
        <w:cantSplit/>
      </w:trPr>
      <w:tc>
        <w:tcPr>
          <w:tcW w:w="58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7717F70" w14:textId="77777777" w:rsidR="003617FE" w:rsidRPr="00DD3397" w:rsidRDefault="003617FE" w:rsidP="006467C1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832EC45" w14:textId="1A0B4842" w:rsidR="003617FE" w:rsidRPr="006B4A38" w:rsidRDefault="003617FE" w:rsidP="00193127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582A73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1400/DW00/ZT/EX/2022/0000106966</w:t>
          </w:r>
        </w:p>
      </w:tc>
    </w:tr>
  </w:tbl>
  <w:p w14:paraId="10775515" w14:textId="7FE214E0" w:rsidR="003617FE" w:rsidRPr="001C5E9C" w:rsidRDefault="003617FE" w:rsidP="001C5E9C">
    <w:pPr>
      <w:pStyle w:val="Nagwek"/>
      <w:spacing w:before="0"/>
      <w:rPr>
        <w:rFonts w:asciiTheme="minorHAnsi" w:hAnsiTheme="minorHAnsi" w:cstheme="minorHAnsi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23"/>
      <w:gridCol w:w="2991"/>
    </w:tblGrid>
    <w:tr w:rsidR="003617FE" w:rsidRPr="00DD3397" w14:paraId="1B67EC4D" w14:textId="77777777" w:rsidTr="00EB7BD4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4F0802AA" w14:textId="77777777" w:rsidR="003617FE" w:rsidRPr="00DD3397" w:rsidRDefault="003617FE" w:rsidP="006467C1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5B01FD" w14:textId="77777777" w:rsidR="003617FE" w:rsidRPr="00DD3397" w:rsidRDefault="003617FE" w:rsidP="006467C1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3617FE" w:rsidRPr="00DD3397" w14:paraId="3419CDAD" w14:textId="77777777" w:rsidTr="00EB7BD4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E111F3" w14:textId="77777777" w:rsidR="003617FE" w:rsidRPr="00DD3397" w:rsidRDefault="003617FE" w:rsidP="006467C1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272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17A83A9" w14:textId="230D922D" w:rsidR="003617FE" w:rsidRPr="006B4A38" w:rsidRDefault="003617FE" w:rsidP="00193127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582A73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1400/DW00/ZT/EX/2022/0000106966</w:t>
          </w:r>
        </w:p>
      </w:tc>
    </w:tr>
  </w:tbl>
  <w:p w14:paraId="1696B5CC" w14:textId="6545ED2B" w:rsidR="003617FE" w:rsidRPr="00E838FD" w:rsidRDefault="003617FE" w:rsidP="00E838FD">
    <w:pPr>
      <w:pStyle w:val="Nagwek"/>
      <w:spacing w:before="0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0EC7FE5"/>
    <w:multiLevelType w:val="hybridMultilevel"/>
    <w:tmpl w:val="F9FCD52A"/>
    <w:lvl w:ilvl="0" w:tplc="B1267FF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01357B32"/>
    <w:multiLevelType w:val="hybridMultilevel"/>
    <w:tmpl w:val="20C2135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1DE4074"/>
    <w:multiLevelType w:val="hybridMultilevel"/>
    <w:tmpl w:val="661EF144"/>
    <w:lvl w:ilvl="0" w:tplc="54140DF8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="Arial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3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04265574"/>
    <w:multiLevelType w:val="hybridMultilevel"/>
    <w:tmpl w:val="0DCA3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4EE3D10"/>
    <w:multiLevelType w:val="hybridMultilevel"/>
    <w:tmpl w:val="18748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FEB640C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9B505F6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0E1F614C"/>
    <w:multiLevelType w:val="hybridMultilevel"/>
    <w:tmpl w:val="DC84616E"/>
    <w:lvl w:ilvl="0" w:tplc="19542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1567A3"/>
    <w:multiLevelType w:val="hybridMultilevel"/>
    <w:tmpl w:val="F68CDF1E"/>
    <w:lvl w:ilvl="0" w:tplc="27847724">
      <w:start w:val="1"/>
      <w:numFmt w:val="lowerLetter"/>
      <w:lvlText w:val="%1)"/>
      <w:lvlJc w:val="left"/>
      <w:pPr>
        <w:ind w:left="133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56" w:hanging="360"/>
      </w:pPr>
    </w:lvl>
    <w:lvl w:ilvl="2" w:tplc="0415001B" w:tentative="1">
      <w:start w:val="1"/>
      <w:numFmt w:val="lowerRoman"/>
      <w:lvlText w:val="%3."/>
      <w:lvlJc w:val="right"/>
      <w:pPr>
        <w:ind w:left="2776" w:hanging="180"/>
      </w:pPr>
    </w:lvl>
    <w:lvl w:ilvl="3" w:tplc="0415000F" w:tentative="1">
      <w:start w:val="1"/>
      <w:numFmt w:val="decimal"/>
      <w:lvlText w:val="%4."/>
      <w:lvlJc w:val="left"/>
      <w:pPr>
        <w:ind w:left="3496" w:hanging="360"/>
      </w:pPr>
    </w:lvl>
    <w:lvl w:ilvl="4" w:tplc="04150019" w:tentative="1">
      <w:start w:val="1"/>
      <w:numFmt w:val="lowerLetter"/>
      <w:lvlText w:val="%5."/>
      <w:lvlJc w:val="left"/>
      <w:pPr>
        <w:ind w:left="4216" w:hanging="360"/>
      </w:pPr>
    </w:lvl>
    <w:lvl w:ilvl="5" w:tplc="0415001B" w:tentative="1">
      <w:start w:val="1"/>
      <w:numFmt w:val="lowerRoman"/>
      <w:lvlText w:val="%6."/>
      <w:lvlJc w:val="right"/>
      <w:pPr>
        <w:ind w:left="4936" w:hanging="180"/>
      </w:pPr>
    </w:lvl>
    <w:lvl w:ilvl="6" w:tplc="0415000F" w:tentative="1">
      <w:start w:val="1"/>
      <w:numFmt w:val="decimal"/>
      <w:lvlText w:val="%7."/>
      <w:lvlJc w:val="left"/>
      <w:pPr>
        <w:ind w:left="5656" w:hanging="360"/>
      </w:pPr>
    </w:lvl>
    <w:lvl w:ilvl="7" w:tplc="04150019" w:tentative="1">
      <w:start w:val="1"/>
      <w:numFmt w:val="lowerLetter"/>
      <w:lvlText w:val="%8."/>
      <w:lvlJc w:val="left"/>
      <w:pPr>
        <w:ind w:left="6376" w:hanging="360"/>
      </w:pPr>
    </w:lvl>
    <w:lvl w:ilvl="8" w:tplc="0415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1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8F21B8"/>
    <w:multiLevelType w:val="hybridMultilevel"/>
    <w:tmpl w:val="6E5A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F26195"/>
    <w:multiLevelType w:val="hybridMultilevel"/>
    <w:tmpl w:val="75780572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5" w15:restartNumberingAfterBreak="0">
    <w:nsid w:val="1CDE29CE"/>
    <w:multiLevelType w:val="hybridMultilevel"/>
    <w:tmpl w:val="0B4478E2"/>
    <w:lvl w:ilvl="0" w:tplc="A7A60E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642B3E"/>
    <w:multiLevelType w:val="hybridMultilevel"/>
    <w:tmpl w:val="465CC346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7" w15:restartNumberingAfterBreak="0">
    <w:nsid w:val="1DEF02D0"/>
    <w:multiLevelType w:val="hybridMultilevel"/>
    <w:tmpl w:val="5CCC6FFA"/>
    <w:lvl w:ilvl="0" w:tplc="5A421FD0">
      <w:start w:val="2"/>
      <w:numFmt w:val="decimal"/>
      <w:lvlText w:val="8.%1."/>
      <w:lvlJc w:val="left"/>
      <w:pPr>
        <w:ind w:left="644" w:hanging="360"/>
      </w:pPr>
      <w:rPr>
        <w:rFonts w:asciiTheme="minorHAnsi" w:hAnsiTheme="minorHAnsi" w:cstheme="min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0" w15:restartNumberingAfterBreak="0">
    <w:nsid w:val="1FF127B6"/>
    <w:multiLevelType w:val="hybridMultilevel"/>
    <w:tmpl w:val="75780572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41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4CE2BD5"/>
    <w:multiLevelType w:val="hybridMultilevel"/>
    <w:tmpl w:val="7DB4C0A2"/>
    <w:lvl w:ilvl="0" w:tplc="0415001B">
      <w:start w:val="1"/>
      <w:numFmt w:val="lowerRoman"/>
      <w:lvlText w:val="%1."/>
      <w:lvlJc w:val="righ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3" w15:restartNumberingAfterBreak="0">
    <w:nsid w:val="25B37712"/>
    <w:multiLevelType w:val="hybridMultilevel"/>
    <w:tmpl w:val="9EE084FA"/>
    <w:lvl w:ilvl="0" w:tplc="FBB6139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82D08C0"/>
    <w:multiLevelType w:val="hybridMultilevel"/>
    <w:tmpl w:val="685270AE"/>
    <w:lvl w:ilvl="0" w:tplc="258E10E8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88C4577"/>
    <w:multiLevelType w:val="hybridMultilevel"/>
    <w:tmpl w:val="61625694"/>
    <w:lvl w:ilvl="0" w:tplc="0415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4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8F57DF4"/>
    <w:multiLevelType w:val="hybridMultilevel"/>
    <w:tmpl w:val="9880CEC6"/>
    <w:lvl w:ilvl="0" w:tplc="157E0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A3148D"/>
    <w:multiLevelType w:val="hybridMultilevel"/>
    <w:tmpl w:val="3EC471D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0" w15:restartNumberingAfterBreak="0">
    <w:nsid w:val="2C271BD3"/>
    <w:multiLevelType w:val="hybridMultilevel"/>
    <w:tmpl w:val="9EE084FA"/>
    <w:lvl w:ilvl="0" w:tplc="FBB6139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2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3" w15:restartNumberingAfterBreak="0">
    <w:nsid w:val="30D76C57"/>
    <w:multiLevelType w:val="hybridMultilevel"/>
    <w:tmpl w:val="C89E12C4"/>
    <w:lvl w:ilvl="0" w:tplc="50D0C3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3C007BD"/>
    <w:multiLevelType w:val="hybridMultilevel"/>
    <w:tmpl w:val="3D263140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36981E0E"/>
    <w:multiLevelType w:val="hybridMultilevel"/>
    <w:tmpl w:val="A49EC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7B315F6"/>
    <w:multiLevelType w:val="hybridMultilevel"/>
    <w:tmpl w:val="6BBA1AAE"/>
    <w:lvl w:ilvl="0" w:tplc="FD5EB490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38AB4331"/>
    <w:multiLevelType w:val="hybridMultilevel"/>
    <w:tmpl w:val="47448D40"/>
    <w:lvl w:ilvl="0" w:tplc="C3DC7C9E">
      <w:start w:val="1"/>
      <w:numFmt w:val="lowerLetter"/>
      <w:lvlText w:val="%1)"/>
      <w:lvlJc w:val="left"/>
      <w:pPr>
        <w:ind w:left="11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60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1" w15:restartNumberingAfterBreak="0">
    <w:nsid w:val="3E8F44A3"/>
    <w:multiLevelType w:val="hybridMultilevel"/>
    <w:tmpl w:val="09DCA02E"/>
    <w:lvl w:ilvl="0" w:tplc="93B4EBA8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3E9767AF"/>
    <w:multiLevelType w:val="multilevel"/>
    <w:tmpl w:val="46601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63" w15:restartNumberingAfterBreak="0">
    <w:nsid w:val="408911AA"/>
    <w:multiLevelType w:val="hybridMultilevel"/>
    <w:tmpl w:val="3EEA202C"/>
    <w:lvl w:ilvl="0" w:tplc="B7A49E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68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8C3194B"/>
    <w:multiLevelType w:val="hybridMultilevel"/>
    <w:tmpl w:val="FC2CB602"/>
    <w:lvl w:ilvl="0" w:tplc="E32C9F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1DC646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A9EB916">
      <w:start w:val="1"/>
      <w:numFmt w:val="lowerLetter"/>
      <w:lvlText w:val="%3.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1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DE4601E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4E5F5A36"/>
    <w:multiLevelType w:val="hybridMultilevel"/>
    <w:tmpl w:val="3D263140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4EAA2074"/>
    <w:multiLevelType w:val="hybridMultilevel"/>
    <w:tmpl w:val="685270AE"/>
    <w:lvl w:ilvl="0" w:tplc="258E10E8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C326A9"/>
    <w:multiLevelType w:val="hybridMultilevel"/>
    <w:tmpl w:val="B066AF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8" w15:restartNumberingAfterBreak="0">
    <w:nsid w:val="54BA3E1D"/>
    <w:multiLevelType w:val="hybridMultilevel"/>
    <w:tmpl w:val="D6C83822"/>
    <w:lvl w:ilvl="0" w:tplc="C742E6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554876EE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55765FE5"/>
    <w:multiLevelType w:val="hybridMultilevel"/>
    <w:tmpl w:val="6A14E5FA"/>
    <w:lvl w:ilvl="0" w:tplc="13BEDF92">
      <w:start w:val="1"/>
      <w:numFmt w:val="decimal"/>
      <w:lvlText w:val="%1."/>
      <w:lvlJc w:val="left"/>
      <w:pPr>
        <w:ind w:left="1077" w:hanging="10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3" w15:restartNumberingAfterBreak="0">
    <w:nsid w:val="561355E0"/>
    <w:multiLevelType w:val="hybridMultilevel"/>
    <w:tmpl w:val="D2EADDD6"/>
    <w:lvl w:ilvl="0" w:tplc="FFC86100">
      <w:start w:val="1"/>
      <w:numFmt w:val="decimal"/>
      <w:lvlText w:val="%1."/>
      <w:lvlJc w:val="left"/>
      <w:pPr>
        <w:ind w:left="305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4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B9A78DA"/>
    <w:multiLevelType w:val="hybridMultilevel"/>
    <w:tmpl w:val="0EDC53A0"/>
    <w:lvl w:ilvl="0" w:tplc="89C496C6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6" w15:restartNumberingAfterBreak="0">
    <w:nsid w:val="5BE40DB9"/>
    <w:multiLevelType w:val="multilevel"/>
    <w:tmpl w:val="09D0C452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7" w15:restartNumberingAfterBreak="0">
    <w:nsid w:val="5BF04F65"/>
    <w:multiLevelType w:val="multilevel"/>
    <w:tmpl w:val="9A9E4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8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D26380A"/>
    <w:multiLevelType w:val="singleLevel"/>
    <w:tmpl w:val="3044E8F2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90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3424BF"/>
    <w:multiLevelType w:val="hybridMultilevel"/>
    <w:tmpl w:val="5C50D8DA"/>
    <w:lvl w:ilvl="0" w:tplc="854C5E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E623F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1122B22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3" w15:restartNumberingAfterBreak="0">
    <w:nsid w:val="5FBD11B7"/>
    <w:multiLevelType w:val="hybridMultilevel"/>
    <w:tmpl w:val="97D2B86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7">
      <w:start w:val="1"/>
      <w:numFmt w:val="lowerLetter"/>
      <w:lvlText w:val="%3)"/>
      <w:lvlJc w:val="lef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61750620"/>
    <w:multiLevelType w:val="hybridMultilevel"/>
    <w:tmpl w:val="09DCA02E"/>
    <w:lvl w:ilvl="0" w:tplc="93B4EBA8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61AD6B47"/>
    <w:multiLevelType w:val="hybridMultilevel"/>
    <w:tmpl w:val="9A4CD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23E30E2"/>
    <w:multiLevelType w:val="hybridMultilevel"/>
    <w:tmpl w:val="6D62C35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49E41E08">
      <w:start w:val="1"/>
      <w:numFmt w:val="lowerRoman"/>
      <w:lvlText w:val="%3."/>
      <w:lvlJc w:val="left"/>
      <w:pPr>
        <w:ind w:left="3344" w:hanging="720"/>
      </w:pPr>
      <w:rPr>
        <w:rFonts w:hint="default"/>
      </w:rPr>
    </w:lvl>
    <w:lvl w:ilvl="3" w:tplc="56AA3624">
      <w:start w:val="1"/>
      <w:numFmt w:val="decimal"/>
      <w:lvlText w:val="%4."/>
      <w:lvlJc w:val="left"/>
      <w:pPr>
        <w:ind w:left="352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8" w15:restartNumberingAfterBreak="0">
    <w:nsid w:val="62E373EA"/>
    <w:multiLevelType w:val="hybridMultilevel"/>
    <w:tmpl w:val="75E424F2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9" w15:restartNumberingAfterBreak="0">
    <w:nsid w:val="638E0E42"/>
    <w:multiLevelType w:val="hybridMultilevel"/>
    <w:tmpl w:val="6F94FC56"/>
    <w:lvl w:ilvl="0" w:tplc="C736DAB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63B44009"/>
    <w:multiLevelType w:val="hybridMultilevel"/>
    <w:tmpl w:val="B75CB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66453EF8"/>
    <w:multiLevelType w:val="hybridMultilevel"/>
    <w:tmpl w:val="B296A964"/>
    <w:lvl w:ilvl="0" w:tplc="8870A78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6603688"/>
    <w:multiLevelType w:val="hybridMultilevel"/>
    <w:tmpl w:val="746269EA"/>
    <w:lvl w:ilvl="0" w:tplc="50D0C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6AF158C"/>
    <w:multiLevelType w:val="hybridMultilevel"/>
    <w:tmpl w:val="6E705F80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0A3C17"/>
    <w:multiLevelType w:val="hybridMultilevel"/>
    <w:tmpl w:val="9880CEC6"/>
    <w:lvl w:ilvl="0" w:tplc="157E0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7CC5501"/>
    <w:multiLevelType w:val="hybridMultilevel"/>
    <w:tmpl w:val="8E86441A"/>
    <w:lvl w:ilvl="0" w:tplc="7F682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8EF5779"/>
    <w:multiLevelType w:val="hybridMultilevel"/>
    <w:tmpl w:val="648CB000"/>
    <w:lvl w:ilvl="0" w:tplc="E32C9F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1DC646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6AD4105F"/>
    <w:multiLevelType w:val="hybridMultilevel"/>
    <w:tmpl w:val="77906F4C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2" w15:restartNumberingAfterBreak="0">
    <w:nsid w:val="70D73480"/>
    <w:multiLevelType w:val="hybridMultilevel"/>
    <w:tmpl w:val="09DCA02E"/>
    <w:lvl w:ilvl="0" w:tplc="93B4EBA8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4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5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6" w15:restartNumberingAfterBreak="0">
    <w:nsid w:val="72DF2156"/>
    <w:multiLevelType w:val="hybridMultilevel"/>
    <w:tmpl w:val="09DCA02E"/>
    <w:lvl w:ilvl="0" w:tplc="93B4EBA8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0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A26CB8"/>
    <w:multiLevelType w:val="hybridMultilevel"/>
    <w:tmpl w:val="D0EEF6F6"/>
    <w:lvl w:ilvl="0" w:tplc="D870DE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3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4" w15:restartNumberingAfterBreak="0">
    <w:nsid w:val="782919AC"/>
    <w:multiLevelType w:val="hybridMultilevel"/>
    <w:tmpl w:val="061CCC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B0662D2"/>
    <w:multiLevelType w:val="hybridMultilevel"/>
    <w:tmpl w:val="BB58BC64"/>
    <w:lvl w:ilvl="0" w:tplc="D5A6B7BC">
      <w:start w:val="1"/>
      <w:numFmt w:val="decimal"/>
      <w:lvlText w:val="%1."/>
      <w:lvlJc w:val="left"/>
      <w:pPr>
        <w:ind w:left="720" w:hanging="360"/>
      </w:pPr>
      <w:rPr>
        <w:rFonts w:ascii="Calibri" w:hAnsi="Calibri" w:cs="Tahoma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7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674716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 w15:restartNumberingAfterBreak="0">
    <w:nsid w:val="7C900027"/>
    <w:multiLevelType w:val="hybridMultilevel"/>
    <w:tmpl w:val="6A14E5FA"/>
    <w:lvl w:ilvl="0" w:tplc="13BEDF92">
      <w:start w:val="1"/>
      <w:numFmt w:val="decimal"/>
      <w:lvlText w:val="%1."/>
      <w:lvlJc w:val="left"/>
      <w:pPr>
        <w:ind w:left="1077" w:hanging="10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9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  <w:color w:val="auto"/>
        </w:rPr>
      </w:lvl>
    </w:lvlOverride>
  </w:num>
  <w:num w:numId="2">
    <w:abstractNumId w:val="86"/>
  </w:num>
  <w:num w:numId="3">
    <w:abstractNumId w:val="102"/>
  </w:num>
  <w:num w:numId="4">
    <w:abstractNumId w:val="60"/>
  </w:num>
  <w:num w:numId="5">
    <w:abstractNumId w:val="70"/>
  </w:num>
  <w:num w:numId="6">
    <w:abstractNumId w:val="92"/>
  </w:num>
  <w:num w:numId="7">
    <w:abstractNumId w:val="94"/>
  </w:num>
  <w:num w:numId="8">
    <w:abstractNumId w:val="29"/>
  </w:num>
  <w:num w:numId="9">
    <w:abstractNumId w:val="111"/>
  </w:num>
  <w:num w:numId="10">
    <w:abstractNumId w:val="101"/>
  </w:num>
  <w:num w:numId="11">
    <w:abstractNumId w:val="119"/>
  </w:num>
  <w:num w:numId="12">
    <w:abstractNumId w:val="22"/>
  </w:num>
  <w:num w:numId="13">
    <w:abstractNumId w:val="0"/>
  </w:num>
  <w:num w:numId="14">
    <w:abstractNumId w:val="86"/>
  </w:num>
  <w:num w:numId="15">
    <w:abstractNumId w:val="86"/>
  </w:num>
  <w:num w:numId="16">
    <w:abstractNumId w:val="115"/>
  </w:num>
  <w:num w:numId="17">
    <w:abstractNumId w:val="86"/>
  </w:num>
  <w:num w:numId="18">
    <w:abstractNumId w:val="90"/>
  </w:num>
  <w:num w:numId="19">
    <w:abstractNumId w:val="77"/>
  </w:num>
  <w:num w:numId="20">
    <w:abstractNumId w:val="127"/>
  </w:num>
  <w:num w:numId="21">
    <w:abstractNumId w:val="25"/>
  </w:num>
  <w:num w:numId="22">
    <w:abstractNumId w:val="68"/>
  </w:num>
  <w:num w:numId="23">
    <w:abstractNumId w:val="57"/>
  </w:num>
  <w:num w:numId="24">
    <w:abstractNumId w:val="105"/>
  </w:num>
  <w:num w:numId="25">
    <w:abstractNumId w:val="27"/>
  </w:num>
  <w:num w:numId="26">
    <w:abstractNumId w:val="44"/>
  </w:num>
  <w:num w:numId="27">
    <w:abstractNumId w:val="86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8">
    <w:abstractNumId w:val="8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9">
    <w:abstractNumId w:val="8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0">
    <w:abstractNumId w:val="8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1">
    <w:abstractNumId w:val="123"/>
  </w:num>
  <w:num w:numId="32">
    <w:abstractNumId w:val="114"/>
  </w:num>
  <w:num w:numId="33">
    <w:abstractNumId w:val="52"/>
  </w:num>
  <w:num w:numId="34">
    <w:abstractNumId w:val="8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5">
    <w:abstractNumId w:val="8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6">
    <w:abstractNumId w:val="8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37">
    <w:abstractNumId w:val="79"/>
  </w:num>
  <w:num w:numId="38">
    <w:abstractNumId w:val="54"/>
  </w:num>
  <w:num w:numId="39">
    <w:abstractNumId w:val="82"/>
  </w:num>
  <w:num w:numId="40">
    <w:abstractNumId w:val="75"/>
  </w:num>
  <w:num w:numId="41">
    <w:abstractNumId w:val="23"/>
  </w:num>
  <w:num w:numId="42">
    <w:abstractNumId w:val="126"/>
  </w:num>
  <w:num w:numId="43">
    <w:abstractNumId w:val="65"/>
  </w:num>
  <w:num w:numId="44">
    <w:abstractNumId w:val="76"/>
  </w:num>
  <w:num w:numId="45">
    <w:abstractNumId w:val="89"/>
  </w:num>
  <w:num w:numId="46">
    <w:abstractNumId w:val="8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47">
    <w:abstractNumId w:val="118"/>
  </w:num>
  <w:num w:numId="48">
    <w:abstractNumId w:val="99"/>
  </w:num>
  <w:num w:numId="49">
    <w:abstractNumId w:val="120"/>
  </w:num>
  <w:num w:numId="50">
    <w:abstractNumId w:val="56"/>
  </w:num>
  <w:num w:numId="51">
    <w:abstractNumId w:val="71"/>
  </w:num>
  <w:num w:numId="52">
    <w:abstractNumId w:val="122"/>
  </w:num>
  <w:num w:numId="53">
    <w:abstractNumId w:val="39"/>
  </w:num>
  <w:num w:numId="54">
    <w:abstractNumId w:val="110"/>
  </w:num>
  <w:num w:numId="5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8"/>
  </w:num>
  <w:num w:numId="58">
    <w:abstractNumId w:val="24"/>
  </w:num>
  <w:num w:numId="59">
    <w:abstractNumId w:val="32"/>
  </w:num>
  <w:num w:numId="60">
    <w:abstractNumId w:val="67"/>
  </w:num>
  <w:num w:numId="61">
    <w:abstractNumId w:val="66"/>
  </w:num>
  <w:num w:numId="62">
    <w:abstractNumId w:val="83"/>
  </w:num>
  <w:num w:numId="63">
    <w:abstractNumId w:val="128"/>
  </w:num>
  <w:num w:numId="64">
    <w:abstractNumId w:val="41"/>
  </w:num>
  <w:num w:numId="65">
    <w:abstractNumId w:val="36"/>
  </w:num>
  <w:num w:numId="66">
    <w:abstractNumId w:val="87"/>
  </w:num>
  <w:num w:numId="67">
    <w:abstractNumId w:val="30"/>
  </w:num>
  <w:num w:numId="68">
    <w:abstractNumId w:val="121"/>
  </w:num>
  <w:num w:numId="69">
    <w:abstractNumId w:val="96"/>
  </w:num>
  <w:num w:numId="70">
    <w:abstractNumId w:val="55"/>
  </w:num>
  <w:num w:numId="71">
    <w:abstractNumId w:val="116"/>
  </w:num>
  <w:num w:numId="72">
    <w:abstractNumId w:val="81"/>
  </w:num>
  <w:num w:numId="73">
    <w:abstractNumId w:val="74"/>
  </w:num>
  <w:num w:numId="74">
    <w:abstractNumId w:val="125"/>
  </w:num>
  <w:num w:numId="75">
    <w:abstractNumId w:val="43"/>
  </w:num>
  <w:num w:numId="76">
    <w:abstractNumId w:val="103"/>
  </w:num>
  <w:num w:numId="77">
    <w:abstractNumId w:val="61"/>
  </w:num>
  <w:num w:numId="78">
    <w:abstractNumId w:val="42"/>
  </w:num>
  <w:num w:numId="7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6"/>
  </w:num>
  <w:num w:numId="83">
    <w:abstractNumId w:val="37"/>
  </w:num>
  <w:num w:numId="84">
    <w:abstractNumId w:val="26"/>
  </w:num>
  <w:num w:numId="85">
    <w:abstractNumId w:val="80"/>
  </w:num>
  <w:num w:numId="86">
    <w:abstractNumId w:val="72"/>
  </w:num>
  <w:num w:numId="87">
    <w:abstractNumId w:val="98"/>
  </w:num>
  <w:num w:numId="88">
    <w:abstractNumId w:val="129"/>
  </w:num>
  <w:num w:numId="89">
    <w:abstractNumId w:val="73"/>
  </w:num>
  <w:num w:numId="90">
    <w:abstractNumId w:val="45"/>
  </w:num>
  <w:num w:numId="91">
    <w:abstractNumId w:val="112"/>
  </w:num>
  <w:num w:numId="92">
    <w:abstractNumId w:val="95"/>
  </w:num>
  <w:num w:numId="93">
    <w:abstractNumId w:val="50"/>
  </w:num>
  <w:num w:numId="94">
    <w:abstractNumId w:val="107"/>
  </w:num>
  <w:num w:numId="95">
    <w:abstractNumId w:val="35"/>
  </w:num>
  <w:num w:numId="96">
    <w:abstractNumId w:val="53"/>
  </w:num>
  <w:num w:numId="97">
    <w:abstractNumId w:val="21"/>
  </w:num>
  <w:num w:numId="98">
    <w:abstractNumId w:val="31"/>
  </w:num>
  <w:num w:numId="99">
    <w:abstractNumId w:val="69"/>
  </w:num>
  <w:num w:numId="100">
    <w:abstractNumId w:val="33"/>
  </w:num>
  <w:num w:numId="101">
    <w:abstractNumId w:val="62"/>
  </w:num>
  <w:num w:numId="102">
    <w:abstractNumId w:val="20"/>
  </w:num>
  <w:num w:numId="103">
    <w:abstractNumId w:val="106"/>
  </w:num>
  <w:num w:numId="104">
    <w:abstractNumId w:val="49"/>
  </w:num>
  <w:num w:numId="105">
    <w:abstractNumId w:val="97"/>
  </w:num>
  <w:num w:numId="106">
    <w:abstractNumId w:val="28"/>
  </w:num>
  <w:num w:numId="107">
    <w:abstractNumId w:val="78"/>
  </w:num>
  <w:num w:numId="108">
    <w:abstractNumId w:val="104"/>
  </w:num>
  <w:num w:numId="109">
    <w:abstractNumId w:val="40"/>
  </w:num>
  <w:num w:numId="110">
    <w:abstractNumId w:val="34"/>
  </w:num>
  <w:num w:numId="111">
    <w:abstractNumId w:val="124"/>
  </w:num>
  <w:num w:numId="112">
    <w:abstractNumId w:val="58"/>
  </w:num>
  <w:num w:numId="113">
    <w:abstractNumId w:val="100"/>
  </w:num>
  <w:num w:numId="114">
    <w:abstractNumId w:val="91"/>
  </w:num>
  <w:num w:numId="115">
    <w:abstractNumId w:val="108"/>
  </w:num>
  <w:num w:numId="116">
    <w:abstractNumId w:val="19"/>
  </w:num>
  <w:num w:numId="117">
    <w:abstractNumId w:val="85"/>
  </w:num>
  <w:num w:numId="118">
    <w:abstractNumId w:val="48"/>
  </w:num>
  <w:num w:numId="119">
    <w:abstractNumId w:val="93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C32"/>
    <w:rsid w:val="000014D8"/>
    <w:rsid w:val="00001520"/>
    <w:rsid w:val="00001550"/>
    <w:rsid w:val="00001F29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742A"/>
    <w:rsid w:val="000077B4"/>
    <w:rsid w:val="000077E6"/>
    <w:rsid w:val="00010152"/>
    <w:rsid w:val="000104CC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69D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318B"/>
    <w:rsid w:val="00033206"/>
    <w:rsid w:val="00033E73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C29"/>
    <w:rsid w:val="00044D89"/>
    <w:rsid w:val="00044E78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C6"/>
    <w:rsid w:val="000612B1"/>
    <w:rsid w:val="000617E3"/>
    <w:rsid w:val="000621FF"/>
    <w:rsid w:val="00062326"/>
    <w:rsid w:val="000629CD"/>
    <w:rsid w:val="00062FF3"/>
    <w:rsid w:val="00063734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826"/>
    <w:rsid w:val="00066976"/>
    <w:rsid w:val="00066F41"/>
    <w:rsid w:val="00067919"/>
    <w:rsid w:val="00067B6A"/>
    <w:rsid w:val="00070052"/>
    <w:rsid w:val="00070364"/>
    <w:rsid w:val="000719CD"/>
    <w:rsid w:val="00072313"/>
    <w:rsid w:val="00072B6C"/>
    <w:rsid w:val="00072C49"/>
    <w:rsid w:val="00072D3D"/>
    <w:rsid w:val="00072F09"/>
    <w:rsid w:val="0007356F"/>
    <w:rsid w:val="00073765"/>
    <w:rsid w:val="00074642"/>
    <w:rsid w:val="00074EBC"/>
    <w:rsid w:val="000759F0"/>
    <w:rsid w:val="0007615F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6976"/>
    <w:rsid w:val="00087DD7"/>
    <w:rsid w:val="00090F43"/>
    <w:rsid w:val="00090F61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A5B"/>
    <w:rsid w:val="00095945"/>
    <w:rsid w:val="000965AE"/>
    <w:rsid w:val="000967D2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C13"/>
    <w:rsid w:val="000A2E81"/>
    <w:rsid w:val="000A30A4"/>
    <w:rsid w:val="000A4821"/>
    <w:rsid w:val="000A4D6C"/>
    <w:rsid w:val="000A5595"/>
    <w:rsid w:val="000A59C5"/>
    <w:rsid w:val="000A5F8D"/>
    <w:rsid w:val="000A6822"/>
    <w:rsid w:val="000A6EFF"/>
    <w:rsid w:val="000A6F79"/>
    <w:rsid w:val="000A72E0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3D31"/>
    <w:rsid w:val="000C4145"/>
    <w:rsid w:val="000C43A1"/>
    <w:rsid w:val="000C4F70"/>
    <w:rsid w:val="000C65C2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D7A15"/>
    <w:rsid w:val="000E0564"/>
    <w:rsid w:val="000E0DFA"/>
    <w:rsid w:val="000E11B8"/>
    <w:rsid w:val="000E1D42"/>
    <w:rsid w:val="000E1E9B"/>
    <w:rsid w:val="000E24B6"/>
    <w:rsid w:val="000E29D4"/>
    <w:rsid w:val="000E2D04"/>
    <w:rsid w:val="000E4482"/>
    <w:rsid w:val="000E4C02"/>
    <w:rsid w:val="000E4D04"/>
    <w:rsid w:val="000E4D53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87"/>
    <w:rsid w:val="000F35C9"/>
    <w:rsid w:val="000F3967"/>
    <w:rsid w:val="000F4EE2"/>
    <w:rsid w:val="000F580D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A5"/>
    <w:rsid w:val="00110CDF"/>
    <w:rsid w:val="00110D00"/>
    <w:rsid w:val="0011135D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6AA4"/>
    <w:rsid w:val="001274D5"/>
    <w:rsid w:val="001275D2"/>
    <w:rsid w:val="00127835"/>
    <w:rsid w:val="001278FF"/>
    <w:rsid w:val="0013085F"/>
    <w:rsid w:val="00130A08"/>
    <w:rsid w:val="001311D3"/>
    <w:rsid w:val="001311F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649F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50075"/>
    <w:rsid w:val="00150776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57AC2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252"/>
    <w:rsid w:val="001704CF"/>
    <w:rsid w:val="0017067F"/>
    <w:rsid w:val="00170998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0BB"/>
    <w:rsid w:val="00175379"/>
    <w:rsid w:val="00175F47"/>
    <w:rsid w:val="00176FC6"/>
    <w:rsid w:val="001777DD"/>
    <w:rsid w:val="0018040C"/>
    <w:rsid w:val="00180599"/>
    <w:rsid w:val="00180CCA"/>
    <w:rsid w:val="00180FC4"/>
    <w:rsid w:val="001811FB"/>
    <w:rsid w:val="0018298E"/>
    <w:rsid w:val="0018385B"/>
    <w:rsid w:val="00183CD1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1B5"/>
    <w:rsid w:val="00193B5F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70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1F24"/>
    <w:rsid w:val="001B2BDE"/>
    <w:rsid w:val="001B2EC3"/>
    <w:rsid w:val="001B3059"/>
    <w:rsid w:val="001B33F9"/>
    <w:rsid w:val="001B427D"/>
    <w:rsid w:val="001B446E"/>
    <w:rsid w:val="001B44BE"/>
    <w:rsid w:val="001B48D9"/>
    <w:rsid w:val="001B4D26"/>
    <w:rsid w:val="001B533D"/>
    <w:rsid w:val="001B5529"/>
    <w:rsid w:val="001B5F60"/>
    <w:rsid w:val="001B6B8C"/>
    <w:rsid w:val="001B6CF2"/>
    <w:rsid w:val="001B71CD"/>
    <w:rsid w:val="001B7581"/>
    <w:rsid w:val="001B7BC7"/>
    <w:rsid w:val="001B7E55"/>
    <w:rsid w:val="001C04D3"/>
    <w:rsid w:val="001C05F4"/>
    <w:rsid w:val="001C2075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C5E9C"/>
    <w:rsid w:val="001C6C2E"/>
    <w:rsid w:val="001D058E"/>
    <w:rsid w:val="001D0B21"/>
    <w:rsid w:val="001D0C46"/>
    <w:rsid w:val="001D0F1D"/>
    <w:rsid w:val="001D2011"/>
    <w:rsid w:val="001D239C"/>
    <w:rsid w:val="001D30F0"/>
    <w:rsid w:val="001D4FFC"/>
    <w:rsid w:val="001D5973"/>
    <w:rsid w:val="001D5B0A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AE4"/>
    <w:rsid w:val="00202EB7"/>
    <w:rsid w:val="002032A4"/>
    <w:rsid w:val="002039D0"/>
    <w:rsid w:val="002042AA"/>
    <w:rsid w:val="002047B8"/>
    <w:rsid w:val="00204C84"/>
    <w:rsid w:val="00206AA6"/>
    <w:rsid w:val="00206C20"/>
    <w:rsid w:val="00207141"/>
    <w:rsid w:val="002073DB"/>
    <w:rsid w:val="00210273"/>
    <w:rsid w:val="00211590"/>
    <w:rsid w:val="00211795"/>
    <w:rsid w:val="00211A1C"/>
    <w:rsid w:val="00211EA9"/>
    <w:rsid w:val="00211FE3"/>
    <w:rsid w:val="00212CA8"/>
    <w:rsid w:val="002133C0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781"/>
    <w:rsid w:val="002268E1"/>
    <w:rsid w:val="00230259"/>
    <w:rsid w:val="00230551"/>
    <w:rsid w:val="00230E46"/>
    <w:rsid w:val="00230F66"/>
    <w:rsid w:val="00231367"/>
    <w:rsid w:val="002314B1"/>
    <w:rsid w:val="002318A4"/>
    <w:rsid w:val="00231A2B"/>
    <w:rsid w:val="00231A50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09AD"/>
    <w:rsid w:val="002412DA"/>
    <w:rsid w:val="002422DB"/>
    <w:rsid w:val="002431DC"/>
    <w:rsid w:val="0024448F"/>
    <w:rsid w:val="00245286"/>
    <w:rsid w:val="002464A9"/>
    <w:rsid w:val="0024745A"/>
    <w:rsid w:val="00250FD7"/>
    <w:rsid w:val="0025103D"/>
    <w:rsid w:val="002513E1"/>
    <w:rsid w:val="00252161"/>
    <w:rsid w:val="00253091"/>
    <w:rsid w:val="0025327E"/>
    <w:rsid w:val="002537C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B5B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7715B"/>
    <w:rsid w:val="002804F0"/>
    <w:rsid w:val="00280850"/>
    <w:rsid w:val="00281580"/>
    <w:rsid w:val="00282CB4"/>
    <w:rsid w:val="00283111"/>
    <w:rsid w:val="00283E81"/>
    <w:rsid w:val="002842F2"/>
    <w:rsid w:val="0028513D"/>
    <w:rsid w:val="002853B0"/>
    <w:rsid w:val="00285AEB"/>
    <w:rsid w:val="00285FD0"/>
    <w:rsid w:val="00286471"/>
    <w:rsid w:val="00286C08"/>
    <w:rsid w:val="00286E2F"/>
    <w:rsid w:val="002874DF"/>
    <w:rsid w:val="0028765C"/>
    <w:rsid w:val="0029008A"/>
    <w:rsid w:val="00290CEE"/>
    <w:rsid w:val="002910AD"/>
    <w:rsid w:val="0029178F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11A"/>
    <w:rsid w:val="00296775"/>
    <w:rsid w:val="00296CB5"/>
    <w:rsid w:val="00297B4F"/>
    <w:rsid w:val="002A00F4"/>
    <w:rsid w:val="002A01C7"/>
    <w:rsid w:val="002A01CB"/>
    <w:rsid w:val="002A0311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8C2"/>
    <w:rsid w:val="002A7102"/>
    <w:rsid w:val="002A7C72"/>
    <w:rsid w:val="002A7D84"/>
    <w:rsid w:val="002A7E8C"/>
    <w:rsid w:val="002B0503"/>
    <w:rsid w:val="002B07B5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E22"/>
    <w:rsid w:val="002B63FD"/>
    <w:rsid w:val="002B6B88"/>
    <w:rsid w:val="002B7C3C"/>
    <w:rsid w:val="002C00F9"/>
    <w:rsid w:val="002C0764"/>
    <w:rsid w:val="002C0B37"/>
    <w:rsid w:val="002C0EAF"/>
    <w:rsid w:val="002C25BD"/>
    <w:rsid w:val="002C2AAB"/>
    <w:rsid w:val="002C300F"/>
    <w:rsid w:val="002C332B"/>
    <w:rsid w:val="002C3756"/>
    <w:rsid w:val="002C61A0"/>
    <w:rsid w:val="002C65EF"/>
    <w:rsid w:val="002C66FD"/>
    <w:rsid w:val="002C676C"/>
    <w:rsid w:val="002C6CA1"/>
    <w:rsid w:val="002C6FFC"/>
    <w:rsid w:val="002C7FA8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BDD"/>
    <w:rsid w:val="002D6D18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26F"/>
    <w:rsid w:val="00300781"/>
    <w:rsid w:val="003009CF"/>
    <w:rsid w:val="00300A7F"/>
    <w:rsid w:val="0030150A"/>
    <w:rsid w:val="00301518"/>
    <w:rsid w:val="00302F73"/>
    <w:rsid w:val="0030366E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29C"/>
    <w:rsid w:val="003146B7"/>
    <w:rsid w:val="00314DFF"/>
    <w:rsid w:val="00315660"/>
    <w:rsid w:val="003160DC"/>
    <w:rsid w:val="00316554"/>
    <w:rsid w:val="00316AFD"/>
    <w:rsid w:val="0031713C"/>
    <w:rsid w:val="0031714A"/>
    <w:rsid w:val="003171FC"/>
    <w:rsid w:val="003174DF"/>
    <w:rsid w:val="003178AD"/>
    <w:rsid w:val="00317B28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3C"/>
    <w:rsid w:val="00324EEE"/>
    <w:rsid w:val="00325021"/>
    <w:rsid w:val="00325830"/>
    <w:rsid w:val="0032583E"/>
    <w:rsid w:val="00325BA4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2F54"/>
    <w:rsid w:val="0033358E"/>
    <w:rsid w:val="0033383E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877"/>
    <w:rsid w:val="00345486"/>
    <w:rsid w:val="00345489"/>
    <w:rsid w:val="00345B80"/>
    <w:rsid w:val="00345DB3"/>
    <w:rsid w:val="0034628C"/>
    <w:rsid w:val="00350201"/>
    <w:rsid w:val="00350A57"/>
    <w:rsid w:val="00352206"/>
    <w:rsid w:val="003524CA"/>
    <w:rsid w:val="003537F4"/>
    <w:rsid w:val="003538DA"/>
    <w:rsid w:val="00354AB3"/>
    <w:rsid w:val="003554D5"/>
    <w:rsid w:val="00355864"/>
    <w:rsid w:val="003559BD"/>
    <w:rsid w:val="00355BEC"/>
    <w:rsid w:val="0035628A"/>
    <w:rsid w:val="0035651B"/>
    <w:rsid w:val="00357E87"/>
    <w:rsid w:val="0036006F"/>
    <w:rsid w:val="00360522"/>
    <w:rsid w:val="00360589"/>
    <w:rsid w:val="00360F67"/>
    <w:rsid w:val="0036115A"/>
    <w:rsid w:val="003614D0"/>
    <w:rsid w:val="003615A3"/>
    <w:rsid w:val="003617FE"/>
    <w:rsid w:val="00361D59"/>
    <w:rsid w:val="00361DA4"/>
    <w:rsid w:val="00361E75"/>
    <w:rsid w:val="003620CB"/>
    <w:rsid w:val="003628AD"/>
    <w:rsid w:val="00362C34"/>
    <w:rsid w:val="003632AA"/>
    <w:rsid w:val="003634BF"/>
    <w:rsid w:val="003637EA"/>
    <w:rsid w:val="00364632"/>
    <w:rsid w:val="00364848"/>
    <w:rsid w:val="00364A45"/>
    <w:rsid w:val="00364ABC"/>
    <w:rsid w:val="00365486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50"/>
    <w:rsid w:val="00376731"/>
    <w:rsid w:val="003770C0"/>
    <w:rsid w:val="003777F5"/>
    <w:rsid w:val="00377B58"/>
    <w:rsid w:val="00377E93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35A8"/>
    <w:rsid w:val="0038411B"/>
    <w:rsid w:val="003845A0"/>
    <w:rsid w:val="00385EAC"/>
    <w:rsid w:val="003878DB"/>
    <w:rsid w:val="00387B7E"/>
    <w:rsid w:val="00390F1D"/>
    <w:rsid w:val="00390F71"/>
    <w:rsid w:val="003910AB"/>
    <w:rsid w:val="00391C90"/>
    <w:rsid w:val="00392E58"/>
    <w:rsid w:val="00393497"/>
    <w:rsid w:val="003939AF"/>
    <w:rsid w:val="003942FA"/>
    <w:rsid w:val="00394669"/>
    <w:rsid w:val="003954FF"/>
    <w:rsid w:val="00395C27"/>
    <w:rsid w:val="00396847"/>
    <w:rsid w:val="00396DC1"/>
    <w:rsid w:val="00397003"/>
    <w:rsid w:val="0039727A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4118"/>
    <w:rsid w:val="003B4967"/>
    <w:rsid w:val="003B4B4F"/>
    <w:rsid w:val="003B74FF"/>
    <w:rsid w:val="003B7B34"/>
    <w:rsid w:val="003B7F2E"/>
    <w:rsid w:val="003C008D"/>
    <w:rsid w:val="003C0230"/>
    <w:rsid w:val="003C0424"/>
    <w:rsid w:val="003C0B14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2939"/>
    <w:rsid w:val="003D420C"/>
    <w:rsid w:val="003D4929"/>
    <w:rsid w:val="003D4C2E"/>
    <w:rsid w:val="003D4C91"/>
    <w:rsid w:val="003D5158"/>
    <w:rsid w:val="003D603A"/>
    <w:rsid w:val="003D62F7"/>
    <w:rsid w:val="003D6B9C"/>
    <w:rsid w:val="003D7363"/>
    <w:rsid w:val="003D73BE"/>
    <w:rsid w:val="003D7A41"/>
    <w:rsid w:val="003D7ECF"/>
    <w:rsid w:val="003E1010"/>
    <w:rsid w:val="003E198A"/>
    <w:rsid w:val="003E1CAE"/>
    <w:rsid w:val="003E236D"/>
    <w:rsid w:val="003E2A77"/>
    <w:rsid w:val="003E356F"/>
    <w:rsid w:val="003E35EC"/>
    <w:rsid w:val="003E36B0"/>
    <w:rsid w:val="003E3C6D"/>
    <w:rsid w:val="003E4418"/>
    <w:rsid w:val="003E4F22"/>
    <w:rsid w:val="003E553D"/>
    <w:rsid w:val="003E58CC"/>
    <w:rsid w:val="003E658B"/>
    <w:rsid w:val="003E6A77"/>
    <w:rsid w:val="003E6B53"/>
    <w:rsid w:val="003E701E"/>
    <w:rsid w:val="003E7AB8"/>
    <w:rsid w:val="003E7BA6"/>
    <w:rsid w:val="003E7E12"/>
    <w:rsid w:val="003F0178"/>
    <w:rsid w:val="003F021F"/>
    <w:rsid w:val="003F04D9"/>
    <w:rsid w:val="003F17BC"/>
    <w:rsid w:val="003F2329"/>
    <w:rsid w:val="003F25A1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8C9"/>
    <w:rsid w:val="0040626D"/>
    <w:rsid w:val="0040786F"/>
    <w:rsid w:val="00407B65"/>
    <w:rsid w:val="00407C6F"/>
    <w:rsid w:val="0041127D"/>
    <w:rsid w:val="00411776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B83"/>
    <w:rsid w:val="00417C64"/>
    <w:rsid w:val="004217A5"/>
    <w:rsid w:val="00421941"/>
    <w:rsid w:val="00422230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6A0F"/>
    <w:rsid w:val="00426EBC"/>
    <w:rsid w:val="004272CB"/>
    <w:rsid w:val="004278C1"/>
    <w:rsid w:val="00427E93"/>
    <w:rsid w:val="0043034A"/>
    <w:rsid w:val="0043131C"/>
    <w:rsid w:val="00433809"/>
    <w:rsid w:val="00433C29"/>
    <w:rsid w:val="00434841"/>
    <w:rsid w:val="004352B5"/>
    <w:rsid w:val="004355AC"/>
    <w:rsid w:val="00435628"/>
    <w:rsid w:val="0043620B"/>
    <w:rsid w:val="00436568"/>
    <w:rsid w:val="00437428"/>
    <w:rsid w:val="004402BB"/>
    <w:rsid w:val="004416CC"/>
    <w:rsid w:val="00442327"/>
    <w:rsid w:val="00443DAF"/>
    <w:rsid w:val="00443FE8"/>
    <w:rsid w:val="00444A2B"/>
    <w:rsid w:val="00445FEF"/>
    <w:rsid w:val="004460FA"/>
    <w:rsid w:val="00446251"/>
    <w:rsid w:val="0044693F"/>
    <w:rsid w:val="00446C80"/>
    <w:rsid w:val="00446D30"/>
    <w:rsid w:val="0044707A"/>
    <w:rsid w:val="00447130"/>
    <w:rsid w:val="004477AC"/>
    <w:rsid w:val="0044781D"/>
    <w:rsid w:val="004500F2"/>
    <w:rsid w:val="0045043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1F9"/>
    <w:rsid w:val="0045560C"/>
    <w:rsid w:val="00455970"/>
    <w:rsid w:val="00456DBD"/>
    <w:rsid w:val="00456F53"/>
    <w:rsid w:val="004573EC"/>
    <w:rsid w:val="00457CEE"/>
    <w:rsid w:val="004607CA"/>
    <w:rsid w:val="00460956"/>
    <w:rsid w:val="00460A45"/>
    <w:rsid w:val="00461525"/>
    <w:rsid w:val="004617BA"/>
    <w:rsid w:val="00461B73"/>
    <w:rsid w:val="004620E3"/>
    <w:rsid w:val="004624CC"/>
    <w:rsid w:val="00462EC2"/>
    <w:rsid w:val="004638E9"/>
    <w:rsid w:val="00463F7F"/>
    <w:rsid w:val="004647DF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B27"/>
    <w:rsid w:val="00471D8E"/>
    <w:rsid w:val="00472D99"/>
    <w:rsid w:val="00473B5A"/>
    <w:rsid w:val="0047439C"/>
    <w:rsid w:val="0047451B"/>
    <w:rsid w:val="00474BE9"/>
    <w:rsid w:val="00475571"/>
    <w:rsid w:val="004760D4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66F"/>
    <w:rsid w:val="00491B77"/>
    <w:rsid w:val="00491D77"/>
    <w:rsid w:val="00491E9F"/>
    <w:rsid w:val="004924AB"/>
    <w:rsid w:val="00492604"/>
    <w:rsid w:val="00492642"/>
    <w:rsid w:val="004930DB"/>
    <w:rsid w:val="0049362D"/>
    <w:rsid w:val="004936A7"/>
    <w:rsid w:val="004941E5"/>
    <w:rsid w:val="00494659"/>
    <w:rsid w:val="00495AC8"/>
    <w:rsid w:val="00495BD6"/>
    <w:rsid w:val="004960DA"/>
    <w:rsid w:val="00496AFF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6F9A"/>
    <w:rsid w:val="004B7067"/>
    <w:rsid w:val="004B7744"/>
    <w:rsid w:val="004B77B1"/>
    <w:rsid w:val="004B79FA"/>
    <w:rsid w:val="004B7E05"/>
    <w:rsid w:val="004C0504"/>
    <w:rsid w:val="004C1460"/>
    <w:rsid w:val="004C1A39"/>
    <w:rsid w:val="004C1D92"/>
    <w:rsid w:val="004C1ECA"/>
    <w:rsid w:val="004C28E4"/>
    <w:rsid w:val="004C2D97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2CF4"/>
    <w:rsid w:val="004D3F09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F05"/>
    <w:rsid w:val="004E3F2E"/>
    <w:rsid w:val="004E4432"/>
    <w:rsid w:val="004E4771"/>
    <w:rsid w:val="004E4CE2"/>
    <w:rsid w:val="004E5739"/>
    <w:rsid w:val="004E5A16"/>
    <w:rsid w:val="004E6257"/>
    <w:rsid w:val="004E656E"/>
    <w:rsid w:val="004E657B"/>
    <w:rsid w:val="004E69BD"/>
    <w:rsid w:val="004E6DC2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2824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2747"/>
    <w:rsid w:val="00522ACB"/>
    <w:rsid w:val="00523FF7"/>
    <w:rsid w:val="00524454"/>
    <w:rsid w:val="00524E4E"/>
    <w:rsid w:val="00525A6E"/>
    <w:rsid w:val="005271AF"/>
    <w:rsid w:val="0052787E"/>
    <w:rsid w:val="00527FFB"/>
    <w:rsid w:val="005307B7"/>
    <w:rsid w:val="00532070"/>
    <w:rsid w:val="005320A5"/>
    <w:rsid w:val="00532F6F"/>
    <w:rsid w:val="00533576"/>
    <w:rsid w:val="00533C3E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D76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F20"/>
    <w:rsid w:val="005510D6"/>
    <w:rsid w:val="00551173"/>
    <w:rsid w:val="005514D3"/>
    <w:rsid w:val="00551707"/>
    <w:rsid w:val="00552108"/>
    <w:rsid w:val="0055224C"/>
    <w:rsid w:val="00553438"/>
    <w:rsid w:val="0055416D"/>
    <w:rsid w:val="0055430B"/>
    <w:rsid w:val="00554435"/>
    <w:rsid w:val="0055472E"/>
    <w:rsid w:val="00554A6D"/>
    <w:rsid w:val="00555696"/>
    <w:rsid w:val="00555E2F"/>
    <w:rsid w:val="0055703A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57"/>
    <w:rsid w:val="00565F71"/>
    <w:rsid w:val="00566B91"/>
    <w:rsid w:val="00566EE9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2241"/>
    <w:rsid w:val="0058269F"/>
    <w:rsid w:val="00582A4B"/>
    <w:rsid w:val="00582A73"/>
    <w:rsid w:val="00582C15"/>
    <w:rsid w:val="00583D86"/>
    <w:rsid w:val="005841B3"/>
    <w:rsid w:val="0058536D"/>
    <w:rsid w:val="0058582F"/>
    <w:rsid w:val="005862A8"/>
    <w:rsid w:val="00586613"/>
    <w:rsid w:val="00590146"/>
    <w:rsid w:val="005902C6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38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11E2"/>
    <w:rsid w:val="005A1BC6"/>
    <w:rsid w:val="005A3BF6"/>
    <w:rsid w:val="005A3FA2"/>
    <w:rsid w:val="005A5384"/>
    <w:rsid w:val="005A59DC"/>
    <w:rsid w:val="005A654D"/>
    <w:rsid w:val="005A6817"/>
    <w:rsid w:val="005A6CB7"/>
    <w:rsid w:val="005A732D"/>
    <w:rsid w:val="005A7CA3"/>
    <w:rsid w:val="005B0021"/>
    <w:rsid w:val="005B07CB"/>
    <w:rsid w:val="005B099B"/>
    <w:rsid w:val="005B2F74"/>
    <w:rsid w:val="005B35FC"/>
    <w:rsid w:val="005B3910"/>
    <w:rsid w:val="005B3E57"/>
    <w:rsid w:val="005B50CC"/>
    <w:rsid w:val="005B5916"/>
    <w:rsid w:val="005B59AC"/>
    <w:rsid w:val="005B5D8C"/>
    <w:rsid w:val="005B627C"/>
    <w:rsid w:val="005C0369"/>
    <w:rsid w:val="005C0B46"/>
    <w:rsid w:val="005C0F07"/>
    <w:rsid w:val="005C1A58"/>
    <w:rsid w:val="005C1B19"/>
    <w:rsid w:val="005C20DB"/>
    <w:rsid w:val="005C2275"/>
    <w:rsid w:val="005C24BE"/>
    <w:rsid w:val="005C2725"/>
    <w:rsid w:val="005C2779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6013"/>
    <w:rsid w:val="005C6F8F"/>
    <w:rsid w:val="005C71C1"/>
    <w:rsid w:val="005D0068"/>
    <w:rsid w:val="005D03C3"/>
    <w:rsid w:val="005D058E"/>
    <w:rsid w:val="005D083B"/>
    <w:rsid w:val="005D0B50"/>
    <w:rsid w:val="005D1F1E"/>
    <w:rsid w:val="005D2FBB"/>
    <w:rsid w:val="005D321C"/>
    <w:rsid w:val="005D37D7"/>
    <w:rsid w:val="005D43EF"/>
    <w:rsid w:val="005D44F5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C35"/>
    <w:rsid w:val="005D7F84"/>
    <w:rsid w:val="005E0CEB"/>
    <w:rsid w:val="005E114E"/>
    <w:rsid w:val="005E127E"/>
    <w:rsid w:val="005E1A5B"/>
    <w:rsid w:val="005E1D36"/>
    <w:rsid w:val="005E2884"/>
    <w:rsid w:val="005E28CC"/>
    <w:rsid w:val="005E2F2A"/>
    <w:rsid w:val="005E35EE"/>
    <w:rsid w:val="005E3913"/>
    <w:rsid w:val="005E3C70"/>
    <w:rsid w:val="005E3F68"/>
    <w:rsid w:val="005E3F90"/>
    <w:rsid w:val="005E4C78"/>
    <w:rsid w:val="005E5890"/>
    <w:rsid w:val="005E6661"/>
    <w:rsid w:val="005E6C61"/>
    <w:rsid w:val="005E711E"/>
    <w:rsid w:val="005E789B"/>
    <w:rsid w:val="005F0126"/>
    <w:rsid w:val="005F1A38"/>
    <w:rsid w:val="005F1E51"/>
    <w:rsid w:val="005F1F86"/>
    <w:rsid w:val="005F2C59"/>
    <w:rsid w:val="005F412F"/>
    <w:rsid w:val="005F4859"/>
    <w:rsid w:val="005F5495"/>
    <w:rsid w:val="005F5A85"/>
    <w:rsid w:val="005F6785"/>
    <w:rsid w:val="005F72B1"/>
    <w:rsid w:val="006006BE"/>
    <w:rsid w:val="00602008"/>
    <w:rsid w:val="00602965"/>
    <w:rsid w:val="00602EC1"/>
    <w:rsid w:val="00603151"/>
    <w:rsid w:val="006031A0"/>
    <w:rsid w:val="006032A6"/>
    <w:rsid w:val="00603E4D"/>
    <w:rsid w:val="00605270"/>
    <w:rsid w:val="00605353"/>
    <w:rsid w:val="006067FB"/>
    <w:rsid w:val="0060680E"/>
    <w:rsid w:val="00610314"/>
    <w:rsid w:val="00610BDD"/>
    <w:rsid w:val="00611823"/>
    <w:rsid w:val="006118AF"/>
    <w:rsid w:val="00612469"/>
    <w:rsid w:val="006126F7"/>
    <w:rsid w:val="00613430"/>
    <w:rsid w:val="00614541"/>
    <w:rsid w:val="00614AE6"/>
    <w:rsid w:val="00614F90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1E7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3511"/>
    <w:rsid w:val="00643628"/>
    <w:rsid w:val="006445A5"/>
    <w:rsid w:val="00644818"/>
    <w:rsid w:val="00644FF6"/>
    <w:rsid w:val="00645532"/>
    <w:rsid w:val="00645F46"/>
    <w:rsid w:val="006467C1"/>
    <w:rsid w:val="00646969"/>
    <w:rsid w:val="00646E73"/>
    <w:rsid w:val="00647E27"/>
    <w:rsid w:val="00650391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5061"/>
    <w:rsid w:val="00656AFF"/>
    <w:rsid w:val="006570BD"/>
    <w:rsid w:val="006576EF"/>
    <w:rsid w:val="00660305"/>
    <w:rsid w:val="006604E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583"/>
    <w:rsid w:val="00664A1D"/>
    <w:rsid w:val="00664EE1"/>
    <w:rsid w:val="00665199"/>
    <w:rsid w:val="006656D4"/>
    <w:rsid w:val="00665DD9"/>
    <w:rsid w:val="00666012"/>
    <w:rsid w:val="0066622D"/>
    <w:rsid w:val="00667FE5"/>
    <w:rsid w:val="006700D0"/>
    <w:rsid w:val="0067018E"/>
    <w:rsid w:val="006701A7"/>
    <w:rsid w:val="0067051E"/>
    <w:rsid w:val="006707A9"/>
    <w:rsid w:val="00670F28"/>
    <w:rsid w:val="006716B4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6B"/>
    <w:rsid w:val="00675A7B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5428"/>
    <w:rsid w:val="00686751"/>
    <w:rsid w:val="00686B1D"/>
    <w:rsid w:val="00687BAF"/>
    <w:rsid w:val="0069058C"/>
    <w:rsid w:val="00690E69"/>
    <w:rsid w:val="00691E63"/>
    <w:rsid w:val="00692264"/>
    <w:rsid w:val="006939EE"/>
    <w:rsid w:val="00693B76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C9E"/>
    <w:rsid w:val="006A1CD4"/>
    <w:rsid w:val="006A1D23"/>
    <w:rsid w:val="006A1DFB"/>
    <w:rsid w:val="006A21F9"/>
    <w:rsid w:val="006A29F7"/>
    <w:rsid w:val="006A2FCE"/>
    <w:rsid w:val="006A3228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364"/>
    <w:rsid w:val="006B0990"/>
    <w:rsid w:val="006B0ABA"/>
    <w:rsid w:val="006B1452"/>
    <w:rsid w:val="006B1877"/>
    <w:rsid w:val="006B1C63"/>
    <w:rsid w:val="006B2467"/>
    <w:rsid w:val="006B2850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620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6CB5"/>
    <w:rsid w:val="006D6F18"/>
    <w:rsid w:val="006D7269"/>
    <w:rsid w:val="006E1296"/>
    <w:rsid w:val="006E21FC"/>
    <w:rsid w:val="006E2AD3"/>
    <w:rsid w:val="006E30E3"/>
    <w:rsid w:val="006E31D2"/>
    <w:rsid w:val="006E375E"/>
    <w:rsid w:val="006E3D50"/>
    <w:rsid w:val="006E3F03"/>
    <w:rsid w:val="006E3F9A"/>
    <w:rsid w:val="006E4FC0"/>
    <w:rsid w:val="006E50F7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5F4A"/>
    <w:rsid w:val="00706BCC"/>
    <w:rsid w:val="00706DC0"/>
    <w:rsid w:val="00707313"/>
    <w:rsid w:val="007075E3"/>
    <w:rsid w:val="00707BB6"/>
    <w:rsid w:val="00711379"/>
    <w:rsid w:val="00712608"/>
    <w:rsid w:val="00713174"/>
    <w:rsid w:val="00713EE8"/>
    <w:rsid w:val="00714585"/>
    <w:rsid w:val="007146F3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1631"/>
    <w:rsid w:val="00722670"/>
    <w:rsid w:val="00722A5A"/>
    <w:rsid w:val="00722E7B"/>
    <w:rsid w:val="00723527"/>
    <w:rsid w:val="00723A77"/>
    <w:rsid w:val="00723B01"/>
    <w:rsid w:val="00723FAC"/>
    <w:rsid w:val="00724A5F"/>
    <w:rsid w:val="00724DC0"/>
    <w:rsid w:val="00725A76"/>
    <w:rsid w:val="00725D4E"/>
    <w:rsid w:val="00725D56"/>
    <w:rsid w:val="007261B9"/>
    <w:rsid w:val="0072628C"/>
    <w:rsid w:val="00726A48"/>
    <w:rsid w:val="00726CB8"/>
    <w:rsid w:val="00727142"/>
    <w:rsid w:val="00727BD5"/>
    <w:rsid w:val="007305D5"/>
    <w:rsid w:val="007308BB"/>
    <w:rsid w:val="00730B10"/>
    <w:rsid w:val="00730B85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4BD1"/>
    <w:rsid w:val="00735229"/>
    <w:rsid w:val="00735783"/>
    <w:rsid w:val="00735807"/>
    <w:rsid w:val="007366D0"/>
    <w:rsid w:val="00736706"/>
    <w:rsid w:val="00736FA4"/>
    <w:rsid w:val="0073794B"/>
    <w:rsid w:val="0074042F"/>
    <w:rsid w:val="00741BD9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7EB"/>
    <w:rsid w:val="00750044"/>
    <w:rsid w:val="00750508"/>
    <w:rsid w:val="00750B5B"/>
    <w:rsid w:val="007515DD"/>
    <w:rsid w:val="00751663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16F2"/>
    <w:rsid w:val="007620DD"/>
    <w:rsid w:val="00762137"/>
    <w:rsid w:val="0076237B"/>
    <w:rsid w:val="0076248F"/>
    <w:rsid w:val="007624DC"/>
    <w:rsid w:val="00763F63"/>
    <w:rsid w:val="007645E8"/>
    <w:rsid w:val="007652EA"/>
    <w:rsid w:val="00765605"/>
    <w:rsid w:val="00767C21"/>
    <w:rsid w:val="00767C5A"/>
    <w:rsid w:val="00767EA3"/>
    <w:rsid w:val="00767FF3"/>
    <w:rsid w:val="00770782"/>
    <w:rsid w:val="00771F37"/>
    <w:rsid w:val="0077224F"/>
    <w:rsid w:val="007730EE"/>
    <w:rsid w:val="0077334A"/>
    <w:rsid w:val="00773375"/>
    <w:rsid w:val="0077518D"/>
    <w:rsid w:val="0077543A"/>
    <w:rsid w:val="00775567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64C"/>
    <w:rsid w:val="007848B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1C34"/>
    <w:rsid w:val="007B20B7"/>
    <w:rsid w:val="007B2579"/>
    <w:rsid w:val="007B25AE"/>
    <w:rsid w:val="007B2819"/>
    <w:rsid w:val="007B312F"/>
    <w:rsid w:val="007B3342"/>
    <w:rsid w:val="007B4AEC"/>
    <w:rsid w:val="007B4F30"/>
    <w:rsid w:val="007B558F"/>
    <w:rsid w:val="007B5789"/>
    <w:rsid w:val="007B5ADF"/>
    <w:rsid w:val="007B5D58"/>
    <w:rsid w:val="007B6908"/>
    <w:rsid w:val="007B79F8"/>
    <w:rsid w:val="007C0203"/>
    <w:rsid w:val="007C166C"/>
    <w:rsid w:val="007C2107"/>
    <w:rsid w:val="007C2A2C"/>
    <w:rsid w:val="007C3755"/>
    <w:rsid w:val="007C378A"/>
    <w:rsid w:val="007C3C5E"/>
    <w:rsid w:val="007C42D8"/>
    <w:rsid w:val="007C529F"/>
    <w:rsid w:val="007C58A5"/>
    <w:rsid w:val="007C59DE"/>
    <w:rsid w:val="007C65C4"/>
    <w:rsid w:val="007C725B"/>
    <w:rsid w:val="007C7825"/>
    <w:rsid w:val="007C7C98"/>
    <w:rsid w:val="007D0212"/>
    <w:rsid w:val="007D02D4"/>
    <w:rsid w:val="007D068C"/>
    <w:rsid w:val="007D0B12"/>
    <w:rsid w:val="007D0F83"/>
    <w:rsid w:val="007D12A0"/>
    <w:rsid w:val="007D2152"/>
    <w:rsid w:val="007D2562"/>
    <w:rsid w:val="007D2628"/>
    <w:rsid w:val="007D33C7"/>
    <w:rsid w:val="007D3A1F"/>
    <w:rsid w:val="007D3D19"/>
    <w:rsid w:val="007D3DD8"/>
    <w:rsid w:val="007D3F26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FD7"/>
    <w:rsid w:val="007E10ED"/>
    <w:rsid w:val="007E1FF3"/>
    <w:rsid w:val="007E215C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075"/>
    <w:rsid w:val="007F75C7"/>
    <w:rsid w:val="007F79AB"/>
    <w:rsid w:val="0080054C"/>
    <w:rsid w:val="008009EE"/>
    <w:rsid w:val="0080152C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F48"/>
    <w:rsid w:val="008058E2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019"/>
    <w:rsid w:val="00811986"/>
    <w:rsid w:val="00811A00"/>
    <w:rsid w:val="00811ADE"/>
    <w:rsid w:val="00811B58"/>
    <w:rsid w:val="00811E3E"/>
    <w:rsid w:val="00812133"/>
    <w:rsid w:val="00813A4A"/>
    <w:rsid w:val="00813B38"/>
    <w:rsid w:val="008146F5"/>
    <w:rsid w:val="00814B0A"/>
    <w:rsid w:val="00815BB4"/>
    <w:rsid w:val="00815C4E"/>
    <w:rsid w:val="00816A63"/>
    <w:rsid w:val="00816BCE"/>
    <w:rsid w:val="008174A8"/>
    <w:rsid w:val="00817F87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572"/>
    <w:rsid w:val="00827C04"/>
    <w:rsid w:val="00827C7A"/>
    <w:rsid w:val="00830221"/>
    <w:rsid w:val="008316D9"/>
    <w:rsid w:val="0083288A"/>
    <w:rsid w:val="00832A7B"/>
    <w:rsid w:val="00833530"/>
    <w:rsid w:val="00833633"/>
    <w:rsid w:val="00833994"/>
    <w:rsid w:val="008341B9"/>
    <w:rsid w:val="0083545D"/>
    <w:rsid w:val="008354EA"/>
    <w:rsid w:val="00836096"/>
    <w:rsid w:val="008366CA"/>
    <w:rsid w:val="00836B3D"/>
    <w:rsid w:val="008375C1"/>
    <w:rsid w:val="00840E66"/>
    <w:rsid w:val="00840EF5"/>
    <w:rsid w:val="00841686"/>
    <w:rsid w:val="0084198E"/>
    <w:rsid w:val="008436A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033"/>
    <w:rsid w:val="00855657"/>
    <w:rsid w:val="0086087D"/>
    <w:rsid w:val="00860D66"/>
    <w:rsid w:val="0086200C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3AF2"/>
    <w:rsid w:val="0087467D"/>
    <w:rsid w:val="0087573C"/>
    <w:rsid w:val="008757C8"/>
    <w:rsid w:val="00875FF2"/>
    <w:rsid w:val="00876E42"/>
    <w:rsid w:val="008775DD"/>
    <w:rsid w:val="00877913"/>
    <w:rsid w:val="008779AF"/>
    <w:rsid w:val="00877D5D"/>
    <w:rsid w:val="00877D63"/>
    <w:rsid w:val="0088070C"/>
    <w:rsid w:val="00880B28"/>
    <w:rsid w:val="00880C86"/>
    <w:rsid w:val="00881080"/>
    <w:rsid w:val="008816D1"/>
    <w:rsid w:val="0088197B"/>
    <w:rsid w:val="0088239E"/>
    <w:rsid w:val="008829FC"/>
    <w:rsid w:val="00882C2C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87E1A"/>
    <w:rsid w:val="008908AB"/>
    <w:rsid w:val="008909EC"/>
    <w:rsid w:val="00890C60"/>
    <w:rsid w:val="0089107F"/>
    <w:rsid w:val="008918CF"/>
    <w:rsid w:val="00891B4D"/>
    <w:rsid w:val="00891F95"/>
    <w:rsid w:val="0089259A"/>
    <w:rsid w:val="008929DD"/>
    <w:rsid w:val="0089390E"/>
    <w:rsid w:val="00893B23"/>
    <w:rsid w:val="00893FA1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3097"/>
    <w:rsid w:val="008A41B6"/>
    <w:rsid w:val="008A41E8"/>
    <w:rsid w:val="008A4B6A"/>
    <w:rsid w:val="008A4E4D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43C"/>
    <w:rsid w:val="008B1D82"/>
    <w:rsid w:val="008B1FE6"/>
    <w:rsid w:val="008B3204"/>
    <w:rsid w:val="008B3791"/>
    <w:rsid w:val="008B3E4E"/>
    <w:rsid w:val="008B4759"/>
    <w:rsid w:val="008B4938"/>
    <w:rsid w:val="008B5FD4"/>
    <w:rsid w:val="008B6AB7"/>
    <w:rsid w:val="008B6B6F"/>
    <w:rsid w:val="008B6C22"/>
    <w:rsid w:val="008B6ED3"/>
    <w:rsid w:val="008B7352"/>
    <w:rsid w:val="008B7524"/>
    <w:rsid w:val="008B77C2"/>
    <w:rsid w:val="008C0107"/>
    <w:rsid w:val="008C01AF"/>
    <w:rsid w:val="008C1392"/>
    <w:rsid w:val="008C2C92"/>
    <w:rsid w:val="008C2F6E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0DB4"/>
    <w:rsid w:val="008D11CA"/>
    <w:rsid w:val="008D14A1"/>
    <w:rsid w:val="008D3111"/>
    <w:rsid w:val="008D3A00"/>
    <w:rsid w:val="008D4183"/>
    <w:rsid w:val="008D43FA"/>
    <w:rsid w:val="008D4716"/>
    <w:rsid w:val="008D475B"/>
    <w:rsid w:val="008D54F6"/>
    <w:rsid w:val="008D5949"/>
    <w:rsid w:val="008D6A0B"/>
    <w:rsid w:val="008D6DE2"/>
    <w:rsid w:val="008D71CE"/>
    <w:rsid w:val="008D7ED1"/>
    <w:rsid w:val="008E11BF"/>
    <w:rsid w:val="008E19F3"/>
    <w:rsid w:val="008E28E7"/>
    <w:rsid w:val="008E30B8"/>
    <w:rsid w:val="008E339C"/>
    <w:rsid w:val="008E4426"/>
    <w:rsid w:val="008E4823"/>
    <w:rsid w:val="008E4CFD"/>
    <w:rsid w:val="008E4DF7"/>
    <w:rsid w:val="008E5293"/>
    <w:rsid w:val="008E535F"/>
    <w:rsid w:val="008E5475"/>
    <w:rsid w:val="008E5846"/>
    <w:rsid w:val="008E5F84"/>
    <w:rsid w:val="008E6170"/>
    <w:rsid w:val="008E6964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789"/>
    <w:rsid w:val="008F2844"/>
    <w:rsid w:val="008F3942"/>
    <w:rsid w:val="008F4069"/>
    <w:rsid w:val="008F467F"/>
    <w:rsid w:val="008F54A7"/>
    <w:rsid w:val="008F56EC"/>
    <w:rsid w:val="008F59F3"/>
    <w:rsid w:val="008F6157"/>
    <w:rsid w:val="008F692F"/>
    <w:rsid w:val="008F6D22"/>
    <w:rsid w:val="008F6F62"/>
    <w:rsid w:val="008F7133"/>
    <w:rsid w:val="00900038"/>
    <w:rsid w:val="00900424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191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0C8E"/>
    <w:rsid w:val="009216D0"/>
    <w:rsid w:val="00921902"/>
    <w:rsid w:val="0092218C"/>
    <w:rsid w:val="00922602"/>
    <w:rsid w:val="00924684"/>
    <w:rsid w:val="00924974"/>
    <w:rsid w:val="0092682B"/>
    <w:rsid w:val="00926CC4"/>
    <w:rsid w:val="009276D7"/>
    <w:rsid w:val="00930547"/>
    <w:rsid w:val="009306D7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135B"/>
    <w:rsid w:val="009514BD"/>
    <w:rsid w:val="00951801"/>
    <w:rsid w:val="00951F9B"/>
    <w:rsid w:val="009532B6"/>
    <w:rsid w:val="0095371F"/>
    <w:rsid w:val="00953C50"/>
    <w:rsid w:val="00954337"/>
    <w:rsid w:val="00954623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3D3D"/>
    <w:rsid w:val="00975729"/>
    <w:rsid w:val="009763CE"/>
    <w:rsid w:val="0097659F"/>
    <w:rsid w:val="009769BE"/>
    <w:rsid w:val="00976F91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447"/>
    <w:rsid w:val="009860DE"/>
    <w:rsid w:val="00986249"/>
    <w:rsid w:val="00986F3A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410E"/>
    <w:rsid w:val="00994B43"/>
    <w:rsid w:val="009959B6"/>
    <w:rsid w:val="00996E52"/>
    <w:rsid w:val="00997FDD"/>
    <w:rsid w:val="009A0035"/>
    <w:rsid w:val="009A0095"/>
    <w:rsid w:val="009A0393"/>
    <w:rsid w:val="009A0A43"/>
    <w:rsid w:val="009A0D30"/>
    <w:rsid w:val="009A1479"/>
    <w:rsid w:val="009A1845"/>
    <w:rsid w:val="009A2D7C"/>
    <w:rsid w:val="009A3F8E"/>
    <w:rsid w:val="009A40FA"/>
    <w:rsid w:val="009A4608"/>
    <w:rsid w:val="009A4C68"/>
    <w:rsid w:val="009A4CCB"/>
    <w:rsid w:val="009A4D84"/>
    <w:rsid w:val="009A552E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439"/>
    <w:rsid w:val="009B4F30"/>
    <w:rsid w:val="009B52CE"/>
    <w:rsid w:val="009B5DDA"/>
    <w:rsid w:val="009B5F6A"/>
    <w:rsid w:val="009B6884"/>
    <w:rsid w:val="009B6C0B"/>
    <w:rsid w:val="009B6F06"/>
    <w:rsid w:val="009B778B"/>
    <w:rsid w:val="009C0D4B"/>
    <w:rsid w:val="009C0DF6"/>
    <w:rsid w:val="009C18F3"/>
    <w:rsid w:val="009C2C0D"/>
    <w:rsid w:val="009C2EB8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21C9"/>
    <w:rsid w:val="009E4DBD"/>
    <w:rsid w:val="009E58B0"/>
    <w:rsid w:val="009E6654"/>
    <w:rsid w:val="009E6CDB"/>
    <w:rsid w:val="009F042F"/>
    <w:rsid w:val="009F04C6"/>
    <w:rsid w:val="009F0D3D"/>
    <w:rsid w:val="009F1265"/>
    <w:rsid w:val="009F140F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3B1E"/>
    <w:rsid w:val="00A0419F"/>
    <w:rsid w:val="00A041ED"/>
    <w:rsid w:val="00A04219"/>
    <w:rsid w:val="00A04FE1"/>
    <w:rsid w:val="00A07726"/>
    <w:rsid w:val="00A108CC"/>
    <w:rsid w:val="00A116E5"/>
    <w:rsid w:val="00A119DB"/>
    <w:rsid w:val="00A124A7"/>
    <w:rsid w:val="00A12C52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C8"/>
    <w:rsid w:val="00A41C40"/>
    <w:rsid w:val="00A41DB9"/>
    <w:rsid w:val="00A42D28"/>
    <w:rsid w:val="00A431B1"/>
    <w:rsid w:val="00A4333D"/>
    <w:rsid w:val="00A439A2"/>
    <w:rsid w:val="00A442BC"/>
    <w:rsid w:val="00A4497A"/>
    <w:rsid w:val="00A4551B"/>
    <w:rsid w:val="00A4563E"/>
    <w:rsid w:val="00A45E06"/>
    <w:rsid w:val="00A46244"/>
    <w:rsid w:val="00A46C2D"/>
    <w:rsid w:val="00A5036F"/>
    <w:rsid w:val="00A50C54"/>
    <w:rsid w:val="00A51B3E"/>
    <w:rsid w:val="00A51B4F"/>
    <w:rsid w:val="00A52936"/>
    <w:rsid w:val="00A545C0"/>
    <w:rsid w:val="00A54880"/>
    <w:rsid w:val="00A548C0"/>
    <w:rsid w:val="00A54A27"/>
    <w:rsid w:val="00A54A97"/>
    <w:rsid w:val="00A54FDF"/>
    <w:rsid w:val="00A5509F"/>
    <w:rsid w:val="00A5562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9B4"/>
    <w:rsid w:val="00A60CDD"/>
    <w:rsid w:val="00A61080"/>
    <w:rsid w:val="00A61928"/>
    <w:rsid w:val="00A62363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07BA"/>
    <w:rsid w:val="00A710C9"/>
    <w:rsid w:val="00A71663"/>
    <w:rsid w:val="00A71ADA"/>
    <w:rsid w:val="00A71F88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5F97"/>
    <w:rsid w:val="00A76A5F"/>
    <w:rsid w:val="00A76E46"/>
    <w:rsid w:val="00A76F7B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37B7"/>
    <w:rsid w:val="00A83BD0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990"/>
    <w:rsid w:val="00A93F34"/>
    <w:rsid w:val="00A945D5"/>
    <w:rsid w:val="00A94BB0"/>
    <w:rsid w:val="00A95185"/>
    <w:rsid w:val="00A95580"/>
    <w:rsid w:val="00A9563E"/>
    <w:rsid w:val="00A95EB2"/>
    <w:rsid w:val="00A96C3F"/>
    <w:rsid w:val="00A97345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97F"/>
    <w:rsid w:val="00AB1D33"/>
    <w:rsid w:val="00AB23A7"/>
    <w:rsid w:val="00AB2950"/>
    <w:rsid w:val="00AB2DBE"/>
    <w:rsid w:val="00AB376F"/>
    <w:rsid w:val="00AB4AC9"/>
    <w:rsid w:val="00AB5719"/>
    <w:rsid w:val="00AB5BD7"/>
    <w:rsid w:val="00AB6C2E"/>
    <w:rsid w:val="00AB6CE3"/>
    <w:rsid w:val="00AB7292"/>
    <w:rsid w:val="00AB7D6C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5E5B"/>
    <w:rsid w:val="00AC6666"/>
    <w:rsid w:val="00AC666D"/>
    <w:rsid w:val="00AC7D8A"/>
    <w:rsid w:val="00AD0B05"/>
    <w:rsid w:val="00AD11E4"/>
    <w:rsid w:val="00AD12AA"/>
    <w:rsid w:val="00AD1349"/>
    <w:rsid w:val="00AD13D7"/>
    <w:rsid w:val="00AD158A"/>
    <w:rsid w:val="00AD15E0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6E78"/>
    <w:rsid w:val="00AE71F5"/>
    <w:rsid w:val="00AE76E4"/>
    <w:rsid w:val="00AE7D20"/>
    <w:rsid w:val="00AE7E97"/>
    <w:rsid w:val="00AF0339"/>
    <w:rsid w:val="00AF06CA"/>
    <w:rsid w:val="00AF1E45"/>
    <w:rsid w:val="00AF1E9D"/>
    <w:rsid w:val="00AF2F2C"/>
    <w:rsid w:val="00AF39A9"/>
    <w:rsid w:val="00AF3A17"/>
    <w:rsid w:val="00AF3C8C"/>
    <w:rsid w:val="00AF4570"/>
    <w:rsid w:val="00AF4745"/>
    <w:rsid w:val="00AF47C2"/>
    <w:rsid w:val="00AF6D91"/>
    <w:rsid w:val="00AF752F"/>
    <w:rsid w:val="00AF7E66"/>
    <w:rsid w:val="00AF7EDA"/>
    <w:rsid w:val="00B00476"/>
    <w:rsid w:val="00B010E2"/>
    <w:rsid w:val="00B017E7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62D1"/>
    <w:rsid w:val="00B06CB6"/>
    <w:rsid w:val="00B07095"/>
    <w:rsid w:val="00B0784D"/>
    <w:rsid w:val="00B07AF3"/>
    <w:rsid w:val="00B07E55"/>
    <w:rsid w:val="00B104E0"/>
    <w:rsid w:val="00B10CA9"/>
    <w:rsid w:val="00B10F8B"/>
    <w:rsid w:val="00B11040"/>
    <w:rsid w:val="00B11EC1"/>
    <w:rsid w:val="00B12242"/>
    <w:rsid w:val="00B12AF6"/>
    <w:rsid w:val="00B12D6A"/>
    <w:rsid w:val="00B1390F"/>
    <w:rsid w:val="00B13F48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094C"/>
    <w:rsid w:val="00B21141"/>
    <w:rsid w:val="00B21198"/>
    <w:rsid w:val="00B222D7"/>
    <w:rsid w:val="00B22F83"/>
    <w:rsid w:val="00B22FD0"/>
    <w:rsid w:val="00B23199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A0"/>
    <w:rsid w:val="00B27CF9"/>
    <w:rsid w:val="00B302F3"/>
    <w:rsid w:val="00B30B67"/>
    <w:rsid w:val="00B3109E"/>
    <w:rsid w:val="00B3153E"/>
    <w:rsid w:val="00B32230"/>
    <w:rsid w:val="00B33A2D"/>
    <w:rsid w:val="00B34AE5"/>
    <w:rsid w:val="00B3566A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34C"/>
    <w:rsid w:val="00B4145E"/>
    <w:rsid w:val="00B41AEF"/>
    <w:rsid w:val="00B41F2F"/>
    <w:rsid w:val="00B421A9"/>
    <w:rsid w:val="00B43170"/>
    <w:rsid w:val="00B449EA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011"/>
    <w:rsid w:val="00B522D6"/>
    <w:rsid w:val="00B52729"/>
    <w:rsid w:val="00B528C1"/>
    <w:rsid w:val="00B52A02"/>
    <w:rsid w:val="00B52A8B"/>
    <w:rsid w:val="00B52EE6"/>
    <w:rsid w:val="00B535E5"/>
    <w:rsid w:val="00B53903"/>
    <w:rsid w:val="00B53E3A"/>
    <w:rsid w:val="00B53E7A"/>
    <w:rsid w:val="00B53EC4"/>
    <w:rsid w:val="00B53ED4"/>
    <w:rsid w:val="00B54639"/>
    <w:rsid w:val="00B5532E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616"/>
    <w:rsid w:val="00B62752"/>
    <w:rsid w:val="00B62A1B"/>
    <w:rsid w:val="00B62A9C"/>
    <w:rsid w:val="00B63EBC"/>
    <w:rsid w:val="00B64851"/>
    <w:rsid w:val="00B64879"/>
    <w:rsid w:val="00B654CD"/>
    <w:rsid w:val="00B65880"/>
    <w:rsid w:val="00B658B0"/>
    <w:rsid w:val="00B658C6"/>
    <w:rsid w:val="00B65F2B"/>
    <w:rsid w:val="00B660AF"/>
    <w:rsid w:val="00B66EEB"/>
    <w:rsid w:val="00B6711B"/>
    <w:rsid w:val="00B67A5A"/>
    <w:rsid w:val="00B70032"/>
    <w:rsid w:val="00B70881"/>
    <w:rsid w:val="00B70B16"/>
    <w:rsid w:val="00B721F1"/>
    <w:rsid w:val="00B721FA"/>
    <w:rsid w:val="00B7293C"/>
    <w:rsid w:val="00B7428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3D77"/>
    <w:rsid w:val="00B84154"/>
    <w:rsid w:val="00B8441A"/>
    <w:rsid w:val="00B84FAF"/>
    <w:rsid w:val="00B851E5"/>
    <w:rsid w:val="00B85941"/>
    <w:rsid w:val="00B85B31"/>
    <w:rsid w:val="00B85CFA"/>
    <w:rsid w:val="00B86773"/>
    <w:rsid w:val="00B86F9C"/>
    <w:rsid w:val="00B90022"/>
    <w:rsid w:val="00B90144"/>
    <w:rsid w:val="00B90F15"/>
    <w:rsid w:val="00B92107"/>
    <w:rsid w:val="00B9286F"/>
    <w:rsid w:val="00B92922"/>
    <w:rsid w:val="00B933D8"/>
    <w:rsid w:val="00B94568"/>
    <w:rsid w:val="00B94665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197D"/>
    <w:rsid w:val="00BA2607"/>
    <w:rsid w:val="00BA372B"/>
    <w:rsid w:val="00BA3B7B"/>
    <w:rsid w:val="00BA4B76"/>
    <w:rsid w:val="00BA4D79"/>
    <w:rsid w:val="00BA5354"/>
    <w:rsid w:val="00BA6FEB"/>
    <w:rsid w:val="00BA7151"/>
    <w:rsid w:val="00BB06CF"/>
    <w:rsid w:val="00BB091A"/>
    <w:rsid w:val="00BB0BF8"/>
    <w:rsid w:val="00BB1588"/>
    <w:rsid w:val="00BB1E89"/>
    <w:rsid w:val="00BB2314"/>
    <w:rsid w:val="00BB246D"/>
    <w:rsid w:val="00BB2B46"/>
    <w:rsid w:val="00BB3410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AF1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80"/>
    <w:rsid w:val="00BD4CC6"/>
    <w:rsid w:val="00BD5E7E"/>
    <w:rsid w:val="00BD60D8"/>
    <w:rsid w:val="00BD7F80"/>
    <w:rsid w:val="00BE00A4"/>
    <w:rsid w:val="00BE0192"/>
    <w:rsid w:val="00BE04DA"/>
    <w:rsid w:val="00BE1FBD"/>
    <w:rsid w:val="00BE2991"/>
    <w:rsid w:val="00BE2CD2"/>
    <w:rsid w:val="00BE30D1"/>
    <w:rsid w:val="00BE3558"/>
    <w:rsid w:val="00BE3875"/>
    <w:rsid w:val="00BE38F3"/>
    <w:rsid w:val="00BE4A7C"/>
    <w:rsid w:val="00BE558A"/>
    <w:rsid w:val="00BE5977"/>
    <w:rsid w:val="00BE5FD8"/>
    <w:rsid w:val="00BE62DE"/>
    <w:rsid w:val="00BE6C0E"/>
    <w:rsid w:val="00BE6DEA"/>
    <w:rsid w:val="00BE7962"/>
    <w:rsid w:val="00BE7AE2"/>
    <w:rsid w:val="00BF0631"/>
    <w:rsid w:val="00BF0B39"/>
    <w:rsid w:val="00BF0C25"/>
    <w:rsid w:val="00BF0E84"/>
    <w:rsid w:val="00BF0EBB"/>
    <w:rsid w:val="00BF1389"/>
    <w:rsid w:val="00BF1F69"/>
    <w:rsid w:val="00BF2886"/>
    <w:rsid w:val="00BF32C8"/>
    <w:rsid w:val="00BF336B"/>
    <w:rsid w:val="00BF3B54"/>
    <w:rsid w:val="00BF3C01"/>
    <w:rsid w:val="00BF3E42"/>
    <w:rsid w:val="00BF4A4C"/>
    <w:rsid w:val="00BF5E60"/>
    <w:rsid w:val="00BF63DD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4CC3"/>
    <w:rsid w:val="00C158FB"/>
    <w:rsid w:val="00C15D83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1815"/>
    <w:rsid w:val="00C21EF2"/>
    <w:rsid w:val="00C2219B"/>
    <w:rsid w:val="00C224E0"/>
    <w:rsid w:val="00C22B77"/>
    <w:rsid w:val="00C23297"/>
    <w:rsid w:val="00C236AA"/>
    <w:rsid w:val="00C24382"/>
    <w:rsid w:val="00C243F7"/>
    <w:rsid w:val="00C2460E"/>
    <w:rsid w:val="00C24803"/>
    <w:rsid w:val="00C24921"/>
    <w:rsid w:val="00C24DFD"/>
    <w:rsid w:val="00C25F84"/>
    <w:rsid w:val="00C26715"/>
    <w:rsid w:val="00C26B83"/>
    <w:rsid w:val="00C27587"/>
    <w:rsid w:val="00C27994"/>
    <w:rsid w:val="00C27A30"/>
    <w:rsid w:val="00C27BC5"/>
    <w:rsid w:val="00C27C27"/>
    <w:rsid w:val="00C30205"/>
    <w:rsid w:val="00C30BB8"/>
    <w:rsid w:val="00C31298"/>
    <w:rsid w:val="00C31676"/>
    <w:rsid w:val="00C31CBE"/>
    <w:rsid w:val="00C31E02"/>
    <w:rsid w:val="00C3230F"/>
    <w:rsid w:val="00C329F8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6C3"/>
    <w:rsid w:val="00C40C32"/>
    <w:rsid w:val="00C41018"/>
    <w:rsid w:val="00C413BC"/>
    <w:rsid w:val="00C414E3"/>
    <w:rsid w:val="00C418D6"/>
    <w:rsid w:val="00C41C9E"/>
    <w:rsid w:val="00C42084"/>
    <w:rsid w:val="00C42178"/>
    <w:rsid w:val="00C42249"/>
    <w:rsid w:val="00C44535"/>
    <w:rsid w:val="00C44FB8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440"/>
    <w:rsid w:val="00C54CAE"/>
    <w:rsid w:val="00C54EDB"/>
    <w:rsid w:val="00C55588"/>
    <w:rsid w:val="00C56038"/>
    <w:rsid w:val="00C56E85"/>
    <w:rsid w:val="00C56F46"/>
    <w:rsid w:val="00C5706A"/>
    <w:rsid w:val="00C57162"/>
    <w:rsid w:val="00C5782B"/>
    <w:rsid w:val="00C57C1A"/>
    <w:rsid w:val="00C57CD3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C79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CE"/>
    <w:rsid w:val="00C673E4"/>
    <w:rsid w:val="00C677C2"/>
    <w:rsid w:val="00C679A6"/>
    <w:rsid w:val="00C70104"/>
    <w:rsid w:val="00C7030F"/>
    <w:rsid w:val="00C7080A"/>
    <w:rsid w:val="00C70DC1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2EE8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08E"/>
    <w:rsid w:val="00C874BF"/>
    <w:rsid w:val="00C87CE7"/>
    <w:rsid w:val="00C90ACD"/>
    <w:rsid w:val="00C9227A"/>
    <w:rsid w:val="00C92810"/>
    <w:rsid w:val="00C935CF"/>
    <w:rsid w:val="00C93B87"/>
    <w:rsid w:val="00C93CF4"/>
    <w:rsid w:val="00C942CB"/>
    <w:rsid w:val="00C94457"/>
    <w:rsid w:val="00C944C9"/>
    <w:rsid w:val="00C94EFC"/>
    <w:rsid w:val="00C95265"/>
    <w:rsid w:val="00C95467"/>
    <w:rsid w:val="00C955FE"/>
    <w:rsid w:val="00C95DAB"/>
    <w:rsid w:val="00C96121"/>
    <w:rsid w:val="00C96BA7"/>
    <w:rsid w:val="00C97D01"/>
    <w:rsid w:val="00C97FF0"/>
    <w:rsid w:val="00CA07E9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4BA"/>
    <w:rsid w:val="00CB47EA"/>
    <w:rsid w:val="00CB4B13"/>
    <w:rsid w:val="00CB52B8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1D2E"/>
    <w:rsid w:val="00CC2041"/>
    <w:rsid w:val="00CC2324"/>
    <w:rsid w:val="00CC27D4"/>
    <w:rsid w:val="00CC29E3"/>
    <w:rsid w:val="00CC2A32"/>
    <w:rsid w:val="00CC2B83"/>
    <w:rsid w:val="00CC2D0E"/>
    <w:rsid w:val="00CC3CCD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C0"/>
    <w:rsid w:val="00CD0158"/>
    <w:rsid w:val="00CD01B0"/>
    <w:rsid w:val="00CD0863"/>
    <w:rsid w:val="00CD0CB8"/>
    <w:rsid w:val="00CD1800"/>
    <w:rsid w:val="00CD19BA"/>
    <w:rsid w:val="00CD1AA4"/>
    <w:rsid w:val="00CD230C"/>
    <w:rsid w:val="00CD2505"/>
    <w:rsid w:val="00CD2606"/>
    <w:rsid w:val="00CD2FB8"/>
    <w:rsid w:val="00CD30E3"/>
    <w:rsid w:val="00CD4672"/>
    <w:rsid w:val="00CD4E84"/>
    <w:rsid w:val="00CD506B"/>
    <w:rsid w:val="00CD55FF"/>
    <w:rsid w:val="00CD5BF0"/>
    <w:rsid w:val="00CD5CE8"/>
    <w:rsid w:val="00CE001C"/>
    <w:rsid w:val="00CE0568"/>
    <w:rsid w:val="00CE09BA"/>
    <w:rsid w:val="00CE0EF8"/>
    <w:rsid w:val="00CE1A25"/>
    <w:rsid w:val="00CE1D53"/>
    <w:rsid w:val="00CE23DB"/>
    <w:rsid w:val="00CE2562"/>
    <w:rsid w:val="00CE2FA4"/>
    <w:rsid w:val="00CE5112"/>
    <w:rsid w:val="00CE5243"/>
    <w:rsid w:val="00CE554F"/>
    <w:rsid w:val="00CE58F8"/>
    <w:rsid w:val="00CE5A6E"/>
    <w:rsid w:val="00CE62F6"/>
    <w:rsid w:val="00CE64A6"/>
    <w:rsid w:val="00CE6AE6"/>
    <w:rsid w:val="00CE6C35"/>
    <w:rsid w:val="00CE7CE6"/>
    <w:rsid w:val="00CE7E1F"/>
    <w:rsid w:val="00CF05F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31D7"/>
    <w:rsid w:val="00D03CF1"/>
    <w:rsid w:val="00D04749"/>
    <w:rsid w:val="00D048E3"/>
    <w:rsid w:val="00D04B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0E8B"/>
    <w:rsid w:val="00D11565"/>
    <w:rsid w:val="00D116ED"/>
    <w:rsid w:val="00D11721"/>
    <w:rsid w:val="00D11750"/>
    <w:rsid w:val="00D11B4C"/>
    <w:rsid w:val="00D11F0C"/>
    <w:rsid w:val="00D12959"/>
    <w:rsid w:val="00D12BA5"/>
    <w:rsid w:val="00D12ECC"/>
    <w:rsid w:val="00D12F27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66AC"/>
    <w:rsid w:val="00D3020A"/>
    <w:rsid w:val="00D3053F"/>
    <w:rsid w:val="00D306E9"/>
    <w:rsid w:val="00D30A05"/>
    <w:rsid w:val="00D31A12"/>
    <w:rsid w:val="00D33328"/>
    <w:rsid w:val="00D3366F"/>
    <w:rsid w:val="00D34751"/>
    <w:rsid w:val="00D34C77"/>
    <w:rsid w:val="00D34FE3"/>
    <w:rsid w:val="00D3543A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02D"/>
    <w:rsid w:val="00D41E6F"/>
    <w:rsid w:val="00D4221C"/>
    <w:rsid w:val="00D42BCC"/>
    <w:rsid w:val="00D434CF"/>
    <w:rsid w:val="00D4364C"/>
    <w:rsid w:val="00D440ED"/>
    <w:rsid w:val="00D44503"/>
    <w:rsid w:val="00D446F2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52119"/>
    <w:rsid w:val="00D525F7"/>
    <w:rsid w:val="00D53780"/>
    <w:rsid w:val="00D5390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E37"/>
    <w:rsid w:val="00D573CA"/>
    <w:rsid w:val="00D5748B"/>
    <w:rsid w:val="00D57A31"/>
    <w:rsid w:val="00D6213B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AC5"/>
    <w:rsid w:val="00D66BD3"/>
    <w:rsid w:val="00D70078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D91"/>
    <w:rsid w:val="00D81F0D"/>
    <w:rsid w:val="00D8275E"/>
    <w:rsid w:val="00D82797"/>
    <w:rsid w:val="00D829AD"/>
    <w:rsid w:val="00D82C86"/>
    <w:rsid w:val="00D83301"/>
    <w:rsid w:val="00D8340C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279"/>
    <w:rsid w:val="00D9188E"/>
    <w:rsid w:val="00D926BF"/>
    <w:rsid w:val="00D9359C"/>
    <w:rsid w:val="00D9397E"/>
    <w:rsid w:val="00D957EE"/>
    <w:rsid w:val="00D9694F"/>
    <w:rsid w:val="00D96FE5"/>
    <w:rsid w:val="00D97A76"/>
    <w:rsid w:val="00D97BBA"/>
    <w:rsid w:val="00D97C55"/>
    <w:rsid w:val="00D97E1F"/>
    <w:rsid w:val="00D97E6D"/>
    <w:rsid w:val="00DA07A3"/>
    <w:rsid w:val="00DA16AC"/>
    <w:rsid w:val="00DA1B26"/>
    <w:rsid w:val="00DA1F50"/>
    <w:rsid w:val="00DA2087"/>
    <w:rsid w:val="00DA31CB"/>
    <w:rsid w:val="00DA3EF4"/>
    <w:rsid w:val="00DA4158"/>
    <w:rsid w:val="00DA4813"/>
    <w:rsid w:val="00DA4B05"/>
    <w:rsid w:val="00DA531E"/>
    <w:rsid w:val="00DA593C"/>
    <w:rsid w:val="00DA5ED5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2F0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1D24"/>
    <w:rsid w:val="00DC1DC6"/>
    <w:rsid w:val="00DC21A2"/>
    <w:rsid w:val="00DC2FE5"/>
    <w:rsid w:val="00DC3092"/>
    <w:rsid w:val="00DC4BC3"/>
    <w:rsid w:val="00DC56B5"/>
    <w:rsid w:val="00DC60CD"/>
    <w:rsid w:val="00DC6692"/>
    <w:rsid w:val="00DC6866"/>
    <w:rsid w:val="00DC724C"/>
    <w:rsid w:val="00DD0015"/>
    <w:rsid w:val="00DD07F5"/>
    <w:rsid w:val="00DD0E80"/>
    <w:rsid w:val="00DD1F56"/>
    <w:rsid w:val="00DD23EE"/>
    <w:rsid w:val="00DD2795"/>
    <w:rsid w:val="00DD2C25"/>
    <w:rsid w:val="00DD3397"/>
    <w:rsid w:val="00DD3AD1"/>
    <w:rsid w:val="00DD4061"/>
    <w:rsid w:val="00DD42E4"/>
    <w:rsid w:val="00DD4ABA"/>
    <w:rsid w:val="00DD4CCD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516"/>
    <w:rsid w:val="00DF1DA9"/>
    <w:rsid w:val="00DF2000"/>
    <w:rsid w:val="00DF229A"/>
    <w:rsid w:val="00DF41F2"/>
    <w:rsid w:val="00DF4907"/>
    <w:rsid w:val="00DF4E07"/>
    <w:rsid w:val="00DF5699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450"/>
    <w:rsid w:val="00E04DAF"/>
    <w:rsid w:val="00E055A6"/>
    <w:rsid w:val="00E05775"/>
    <w:rsid w:val="00E05C80"/>
    <w:rsid w:val="00E05D33"/>
    <w:rsid w:val="00E06529"/>
    <w:rsid w:val="00E06D40"/>
    <w:rsid w:val="00E06E69"/>
    <w:rsid w:val="00E06F69"/>
    <w:rsid w:val="00E07969"/>
    <w:rsid w:val="00E103D0"/>
    <w:rsid w:val="00E10A4C"/>
    <w:rsid w:val="00E10F2D"/>
    <w:rsid w:val="00E1125F"/>
    <w:rsid w:val="00E113E2"/>
    <w:rsid w:val="00E11A46"/>
    <w:rsid w:val="00E11A81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969"/>
    <w:rsid w:val="00E24F5C"/>
    <w:rsid w:val="00E251CF"/>
    <w:rsid w:val="00E25922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4A52"/>
    <w:rsid w:val="00E34BFF"/>
    <w:rsid w:val="00E34FE8"/>
    <w:rsid w:val="00E35BCA"/>
    <w:rsid w:val="00E35F55"/>
    <w:rsid w:val="00E367EB"/>
    <w:rsid w:val="00E369E4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8EC"/>
    <w:rsid w:val="00E44C25"/>
    <w:rsid w:val="00E464A4"/>
    <w:rsid w:val="00E4726E"/>
    <w:rsid w:val="00E47420"/>
    <w:rsid w:val="00E47473"/>
    <w:rsid w:val="00E500DD"/>
    <w:rsid w:val="00E5038F"/>
    <w:rsid w:val="00E5079B"/>
    <w:rsid w:val="00E50ADE"/>
    <w:rsid w:val="00E51451"/>
    <w:rsid w:val="00E51FBD"/>
    <w:rsid w:val="00E526CF"/>
    <w:rsid w:val="00E52874"/>
    <w:rsid w:val="00E52AB1"/>
    <w:rsid w:val="00E52E7E"/>
    <w:rsid w:val="00E539F8"/>
    <w:rsid w:val="00E53B24"/>
    <w:rsid w:val="00E53E4C"/>
    <w:rsid w:val="00E54055"/>
    <w:rsid w:val="00E5410F"/>
    <w:rsid w:val="00E5431B"/>
    <w:rsid w:val="00E5474C"/>
    <w:rsid w:val="00E55178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5D12"/>
    <w:rsid w:val="00E66D8D"/>
    <w:rsid w:val="00E673EA"/>
    <w:rsid w:val="00E6752C"/>
    <w:rsid w:val="00E679A0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685"/>
    <w:rsid w:val="00E75FC1"/>
    <w:rsid w:val="00E760AB"/>
    <w:rsid w:val="00E7654B"/>
    <w:rsid w:val="00E7662D"/>
    <w:rsid w:val="00E76D11"/>
    <w:rsid w:val="00E76D6C"/>
    <w:rsid w:val="00E76EB4"/>
    <w:rsid w:val="00E76FE3"/>
    <w:rsid w:val="00E7704A"/>
    <w:rsid w:val="00E7793F"/>
    <w:rsid w:val="00E77DBF"/>
    <w:rsid w:val="00E77E13"/>
    <w:rsid w:val="00E819D8"/>
    <w:rsid w:val="00E82AE0"/>
    <w:rsid w:val="00E82EE5"/>
    <w:rsid w:val="00E83029"/>
    <w:rsid w:val="00E831D8"/>
    <w:rsid w:val="00E8338C"/>
    <w:rsid w:val="00E838FD"/>
    <w:rsid w:val="00E83B80"/>
    <w:rsid w:val="00E841F5"/>
    <w:rsid w:val="00E845A5"/>
    <w:rsid w:val="00E84772"/>
    <w:rsid w:val="00E84F50"/>
    <w:rsid w:val="00E8569D"/>
    <w:rsid w:val="00E85814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270E"/>
    <w:rsid w:val="00E927F4"/>
    <w:rsid w:val="00E92DE6"/>
    <w:rsid w:val="00E948B3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48F7"/>
    <w:rsid w:val="00EA52B8"/>
    <w:rsid w:val="00EA5878"/>
    <w:rsid w:val="00EA5A4E"/>
    <w:rsid w:val="00EA5BDF"/>
    <w:rsid w:val="00EA60D4"/>
    <w:rsid w:val="00EA6236"/>
    <w:rsid w:val="00EA6A95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CC9"/>
    <w:rsid w:val="00EB417E"/>
    <w:rsid w:val="00EB4410"/>
    <w:rsid w:val="00EB4C1F"/>
    <w:rsid w:val="00EB4F9F"/>
    <w:rsid w:val="00EB65C7"/>
    <w:rsid w:val="00EB67F3"/>
    <w:rsid w:val="00EB6CAE"/>
    <w:rsid w:val="00EB773C"/>
    <w:rsid w:val="00EB7946"/>
    <w:rsid w:val="00EB7BD4"/>
    <w:rsid w:val="00EC015E"/>
    <w:rsid w:val="00EC1B63"/>
    <w:rsid w:val="00EC2106"/>
    <w:rsid w:val="00EC24DA"/>
    <w:rsid w:val="00EC327D"/>
    <w:rsid w:val="00EC3F6E"/>
    <w:rsid w:val="00EC3FF8"/>
    <w:rsid w:val="00EC5778"/>
    <w:rsid w:val="00EC68F8"/>
    <w:rsid w:val="00EC7264"/>
    <w:rsid w:val="00EC77BF"/>
    <w:rsid w:val="00ED02B0"/>
    <w:rsid w:val="00ED02E3"/>
    <w:rsid w:val="00ED0E9D"/>
    <w:rsid w:val="00ED1464"/>
    <w:rsid w:val="00ED1974"/>
    <w:rsid w:val="00ED29F9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56B8"/>
    <w:rsid w:val="00EE606B"/>
    <w:rsid w:val="00EE61C8"/>
    <w:rsid w:val="00EE64CE"/>
    <w:rsid w:val="00EE71E4"/>
    <w:rsid w:val="00EE7AC4"/>
    <w:rsid w:val="00EE7AE6"/>
    <w:rsid w:val="00EF0249"/>
    <w:rsid w:val="00EF0C7E"/>
    <w:rsid w:val="00EF2245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16ED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5DE"/>
    <w:rsid w:val="00F3373A"/>
    <w:rsid w:val="00F34830"/>
    <w:rsid w:val="00F34DB3"/>
    <w:rsid w:val="00F35132"/>
    <w:rsid w:val="00F352C6"/>
    <w:rsid w:val="00F359A0"/>
    <w:rsid w:val="00F35BCA"/>
    <w:rsid w:val="00F360F9"/>
    <w:rsid w:val="00F3613A"/>
    <w:rsid w:val="00F361FA"/>
    <w:rsid w:val="00F36F8C"/>
    <w:rsid w:val="00F3711C"/>
    <w:rsid w:val="00F37F3D"/>
    <w:rsid w:val="00F40083"/>
    <w:rsid w:val="00F40EE8"/>
    <w:rsid w:val="00F41396"/>
    <w:rsid w:val="00F41E62"/>
    <w:rsid w:val="00F42691"/>
    <w:rsid w:val="00F4325B"/>
    <w:rsid w:val="00F43298"/>
    <w:rsid w:val="00F43690"/>
    <w:rsid w:val="00F43E96"/>
    <w:rsid w:val="00F443E7"/>
    <w:rsid w:val="00F45180"/>
    <w:rsid w:val="00F462A1"/>
    <w:rsid w:val="00F463FE"/>
    <w:rsid w:val="00F47638"/>
    <w:rsid w:val="00F50F9D"/>
    <w:rsid w:val="00F513B3"/>
    <w:rsid w:val="00F51831"/>
    <w:rsid w:val="00F51B9F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39AB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4A0"/>
    <w:rsid w:val="00F724BF"/>
    <w:rsid w:val="00F72FBC"/>
    <w:rsid w:val="00F733F9"/>
    <w:rsid w:val="00F7359A"/>
    <w:rsid w:val="00F737B7"/>
    <w:rsid w:val="00F73848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138"/>
    <w:rsid w:val="00F83F4E"/>
    <w:rsid w:val="00F8414D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90133"/>
    <w:rsid w:val="00F90783"/>
    <w:rsid w:val="00F920C0"/>
    <w:rsid w:val="00F92121"/>
    <w:rsid w:val="00F9256E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6B4"/>
    <w:rsid w:val="00FB6906"/>
    <w:rsid w:val="00FB6BF4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2AB"/>
    <w:rsid w:val="00FD166E"/>
    <w:rsid w:val="00FD17AB"/>
    <w:rsid w:val="00FD2B8A"/>
    <w:rsid w:val="00FD2F04"/>
    <w:rsid w:val="00FD3532"/>
    <w:rsid w:val="00FD3758"/>
    <w:rsid w:val="00FD3C7A"/>
    <w:rsid w:val="00FD3DBE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880"/>
    <w:rsid w:val="00FE091B"/>
    <w:rsid w:val="00FE167D"/>
    <w:rsid w:val="00FE23E3"/>
    <w:rsid w:val="00FE3531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2F90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8CB8CE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7292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434841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11A46"/>
    <w:pPr>
      <w:tabs>
        <w:tab w:val="left" w:pos="1100"/>
        <w:tab w:val="right" w:leader="dot" w:pos="948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4A49B9"/>
    <w:pPr>
      <w:tabs>
        <w:tab w:val="left" w:pos="709"/>
      </w:tabs>
      <w:spacing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0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8"/>
      </w:numPr>
    </w:pPr>
  </w:style>
  <w:style w:type="numbering" w:customStyle="1" w:styleId="Styl213">
    <w:name w:val="Styl213"/>
    <w:uiPriority w:val="99"/>
    <w:rsid w:val="00ED43CC"/>
    <w:pPr>
      <w:numPr>
        <w:numId w:val="22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9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40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41"/>
      </w:numPr>
    </w:pPr>
  </w:style>
  <w:style w:type="numbering" w:customStyle="1" w:styleId="WWNum24">
    <w:name w:val="WWNum24"/>
    <w:basedOn w:val="Bezlisty"/>
    <w:rsid w:val="00BF0EBB"/>
    <w:pPr>
      <w:numPr>
        <w:numId w:val="42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43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45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pPr>
      <w:spacing w:before="0"/>
    </w:pPr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 w:line="276" w:lineRule="auto"/>
      <w:jc w:val="both"/>
      <w:outlineLvl w:val="9"/>
    </w:pPr>
    <w:rPr>
      <w:rFonts w:asciiTheme="minorHAnsi" w:hAnsiTheme="minorHAns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60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spacing w:before="0"/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6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6F9A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AB376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39727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5">
    <w:name w:val="Bez listy5"/>
    <w:next w:val="Bezlisty"/>
    <w:uiPriority w:val="99"/>
    <w:semiHidden/>
    <w:unhideWhenUsed/>
    <w:rsid w:val="00C406C3"/>
  </w:style>
  <w:style w:type="character" w:customStyle="1" w:styleId="FontStyle30">
    <w:name w:val="Font Style30"/>
    <w:basedOn w:val="Domylnaczcionkaakapitu"/>
    <w:uiPriority w:val="99"/>
    <w:rsid w:val="00C406C3"/>
    <w:rPr>
      <w:rFonts w:ascii="Times New Roman" w:hAnsi="Times New Roman" w:cs="Times New Roman"/>
      <w:i/>
      <w:iCs/>
      <w:color w:val="000000"/>
      <w:sz w:val="20"/>
      <w:szCs w:val="20"/>
    </w:rPr>
  </w:style>
  <w:style w:type="table" w:customStyle="1" w:styleId="Tabela-Siatka41">
    <w:name w:val="Tabela - Siatka41"/>
    <w:basedOn w:val="Standardowy"/>
    <w:next w:val="Tabela-Siatka"/>
    <w:uiPriority w:val="39"/>
    <w:rsid w:val="00C4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59"/>
    <w:rsid w:val="00C406C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C4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5">
    <w:name w:val="Styl215"/>
    <w:uiPriority w:val="99"/>
    <w:rsid w:val="00C406C3"/>
  </w:style>
  <w:style w:type="table" w:customStyle="1" w:styleId="Tabela-Siatka24">
    <w:name w:val="Tabela - Siatka24"/>
    <w:basedOn w:val="Standardowy"/>
    <w:next w:val="Tabela-Siatka"/>
    <w:uiPriority w:val="59"/>
    <w:rsid w:val="00C406C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Domylnaczcionkaakapitu"/>
    <w:rsid w:val="007D12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1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9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1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7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0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416F94-9D97-49D4-95E7-2426B87B33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58BF889-7068-41E6-98D0-4B967AAD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Ciężak Alicja</cp:lastModifiedBy>
  <cp:revision>3</cp:revision>
  <cp:lastPrinted>2022-11-15T09:22:00Z</cp:lastPrinted>
  <dcterms:created xsi:type="dcterms:W3CDTF">2022-11-23T06:31:00Z</dcterms:created>
  <dcterms:modified xsi:type="dcterms:W3CDTF">2022-11-23T06:34:00Z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